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01" w:rsidRPr="00A45C01" w:rsidRDefault="00A45C01" w:rsidP="00A45C01">
      <w:pPr>
        <w:pStyle w:val="Default"/>
        <w:rPr>
          <w:rFonts w:ascii="Arial" w:hAnsi="Arial" w:cs="Arial"/>
        </w:rPr>
      </w:pPr>
    </w:p>
    <w:p w:rsidR="00A45C01" w:rsidRPr="005D179D" w:rsidRDefault="00A45C01" w:rsidP="002476B7">
      <w:pPr>
        <w:pStyle w:val="Default"/>
        <w:jc w:val="both"/>
        <w:rPr>
          <w:rFonts w:ascii="Arial" w:hAnsi="Arial" w:cs="Arial"/>
          <w:b/>
        </w:rPr>
      </w:pPr>
      <w:r w:rsidRPr="00A45C01">
        <w:rPr>
          <w:rFonts w:ascii="Arial" w:hAnsi="Arial" w:cs="Arial"/>
        </w:rPr>
        <w:t xml:space="preserve"> </w:t>
      </w:r>
      <w:proofErr w:type="spellStart"/>
      <w:r w:rsidRPr="005D179D">
        <w:rPr>
          <w:rFonts w:ascii="Arial" w:hAnsi="Arial" w:cs="Arial"/>
          <w:b/>
        </w:rPr>
        <w:t>Наставни</w:t>
      </w:r>
      <w:proofErr w:type="spellEnd"/>
      <w:r w:rsidRPr="005D179D">
        <w:rPr>
          <w:rFonts w:ascii="Arial" w:hAnsi="Arial" w:cs="Arial"/>
          <w:b/>
        </w:rPr>
        <w:t xml:space="preserve"> </w:t>
      </w:r>
      <w:proofErr w:type="spellStart"/>
      <w:r w:rsidRPr="005D179D">
        <w:rPr>
          <w:rFonts w:ascii="Arial" w:hAnsi="Arial" w:cs="Arial"/>
          <w:b/>
        </w:rPr>
        <w:t>содржини</w:t>
      </w:r>
      <w:proofErr w:type="spellEnd"/>
      <w:r w:rsidRPr="005D179D">
        <w:rPr>
          <w:rFonts w:ascii="Arial" w:hAnsi="Arial" w:cs="Arial"/>
          <w:b/>
        </w:rPr>
        <w:t xml:space="preserve"> </w:t>
      </w:r>
      <w:proofErr w:type="spellStart"/>
      <w:r w:rsidRPr="005D179D">
        <w:rPr>
          <w:rFonts w:ascii="Arial" w:hAnsi="Arial" w:cs="Arial"/>
          <w:b/>
        </w:rPr>
        <w:t>по</w:t>
      </w:r>
      <w:proofErr w:type="spellEnd"/>
      <w:r w:rsidRPr="005D179D">
        <w:rPr>
          <w:rFonts w:ascii="Arial" w:hAnsi="Arial" w:cs="Arial"/>
          <w:b/>
        </w:rPr>
        <w:t xml:space="preserve"> </w:t>
      </w:r>
      <w:proofErr w:type="spellStart"/>
      <w:r w:rsidRPr="005D179D">
        <w:rPr>
          <w:rFonts w:ascii="Arial" w:hAnsi="Arial" w:cs="Arial"/>
          <w:b/>
        </w:rPr>
        <w:t>предметот</w:t>
      </w:r>
      <w:proofErr w:type="spellEnd"/>
      <w:r w:rsidRPr="005D179D">
        <w:rPr>
          <w:rFonts w:ascii="Arial" w:hAnsi="Arial" w:cs="Arial"/>
          <w:b/>
        </w:rPr>
        <w:t xml:space="preserve"> </w:t>
      </w:r>
      <w:proofErr w:type="spellStart"/>
      <w:r w:rsidRPr="005D179D">
        <w:rPr>
          <w:rFonts w:ascii="Arial" w:hAnsi="Arial" w:cs="Arial"/>
          <w:b/>
        </w:rPr>
        <w:t>македонски</w:t>
      </w:r>
      <w:proofErr w:type="spellEnd"/>
      <w:r w:rsidRPr="005D179D">
        <w:rPr>
          <w:rFonts w:ascii="Arial" w:hAnsi="Arial" w:cs="Arial"/>
          <w:b/>
        </w:rPr>
        <w:t xml:space="preserve"> </w:t>
      </w:r>
      <w:proofErr w:type="spellStart"/>
      <w:r w:rsidRPr="005D179D">
        <w:rPr>
          <w:rFonts w:ascii="Arial" w:hAnsi="Arial" w:cs="Arial"/>
          <w:b/>
        </w:rPr>
        <w:t>јазик</w:t>
      </w:r>
      <w:proofErr w:type="spellEnd"/>
      <w:r w:rsidRPr="005D179D">
        <w:rPr>
          <w:rFonts w:ascii="Arial" w:hAnsi="Arial" w:cs="Arial"/>
          <w:b/>
        </w:rPr>
        <w:t xml:space="preserve"> </w:t>
      </w:r>
      <w:proofErr w:type="spellStart"/>
      <w:r w:rsidRPr="005D179D">
        <w:rPr>
          <w:rFonts w:ascii="Arial" w:hAnsi="Arial" w:cs="Arial"/>
          <w:b/>
        </w:rPr>
        <w:t>за</w:t>
      </w:r>
      <w:proofErr w:type="spellEnd"/>
      <w:r w:rsidRPr="005D179D">
        <w:rPr>
          <w:rFonts w:ascii="Arial" w:hAnsi="Arial" w:cs="Arial"/>
          <w:b/>
        </w:rPr>
        <w:t xml:space="preserve"> </w:t>
      </w:r>
      <w:r w:rsidRPr="005D179D">
        <w:rPr>
          <w:rFonts w:ascii="Arial" w:hAnsi="Arial" w:cs="Arial"/>
          <w:b/>
          <w:lang w:val="mk-MK"/>
        </w:rPr>
        <w:t>7</w:t>
      </w:r>
      <w:r w:rsidRPr="005D179D">
        <w:rPr>
          <w:rFonts w:ascii="Arial" w:hAnsi="Arial" w:cs="Arial"/>
          <w:b/>
        </w:rPr>
        <w:t xml:space="preserve"> </w:t>
      </w:r>
      <w:proofErr w:type="spellStart"/>
      <w:r w:rsidRPr="005D179D">
        <w:rPr>
          <w:rFonts w:ascii="Arial" w:hAnsi="Arial" w:cs="Arial"/>
          <w:b/>
        </w:rPr>
        <w:t>одделение</w:t>
      </w:r>
      <w:proofErr w:type="spellEnd"/>
      <w:r w:rsidRPr="005D179D">
        <w:rPr>
          <w:rFonts w:ascii="Arial" w:hAnsi="Arial" w:cs="Arial"/>
          <w:b/>
        </w:rPr>
        <w:t xml:space="preserve"> </w:t>
      </w:r>
    </w:p>
    <w:p w:rsidR="00A45C01" w:rsidRPr="005D179D" w:rsidRDefault="00D26E97" w:rsidP="002476B7">
      <w:pPr>
        <w:pStyle w:val="Default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за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период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од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mk-MK"/>
        </w:rPr>
        <w:t>6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mk-MK"/>
        </w:rPr>
        <w:t>4</w:t>
      </w:r>
      <w:r>
        <w:rPr>
          <w:rFonts w:ascii="Arial" w:hAnsi="Arial" w:cs="Arial"/>
          <w:b/>
        </w:rPr>
        <w:t xml:space="preserve">.2020 </w:t>
      </w:r>
      <w:proofErr w:type="spellStart"/>
      <w:r>
        <w:rPr>
          <w:rFonts w:ascii="Arial" w:hAnsi="Arial" w:cs="Arial"/>
          <w:b/>
        </w:rPr>
        <w:t>до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mk-MK"/>
        </w:rPr>
        <w:t>10</w:t>
      </w:r>
      <w:r w:rsidR="00A45C01" w:rsidRPr="005D179D">
        <w:rPr>
          <w:rFonts w:ascii="Arial" w:hAnsi="Arial" w:cs="Arial"/>
          <w:b/>
        </w:rPr>
        <w:t xml:space="preserve">.04.2020 </w:t>
      </w:r>
      <w:proofErr w:type="spellStart"/>
      <w:r w:rsidR="00A45C01" w:rsidRPr="005D179D">
        <w:rPr>
          <w:rFonts w:ascii="Arial" w:hAnsi="Arial" w:cs="Arial"/>
          <w:b/>
        </w:rPr>
        <w:t>година</w:t>
      </w:r>
      <w:proofErr w:type="spellEnd"/>
      <w:r w:rsidR="00A45C01" w:rsidRPr="005D179D">
        <w:rPr>
          <w:rFonts w:ascii="Arial" w:hAnsi="Arial" w:cs="Arial"/>
          <w:b/>
        </w:rPr>
        <w:t xml:space="preserve"> </w:t>
      </w:r>
    </w:p>
    <w:p w:rsidR="00A45C01" w:rsidRDefault="00A45C01" w:rsidP="002476B7">
      <w:pPr>
        <w:pStyle w:val="Default"/>
        <w:jc w:val="both"/>
      </w:pPr>
    </w:p>
    <w:p w:rsidR="00D70716" w:rsidRDefault="00A45C01" w:rsidP="002476B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A45C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C01">
        <w:rPr>
          <w:rFonts w:ascii="Arial" w:hAnsi="Arial" w:cs="Arial"/>
          <w:sz w:val="24"/>
          <w:szCs w:val="24"/>
        </w:rPr>
        <w:t>Наставник</w:t>
      </w:r>
      <w:proofErr w:type="spellEnd"/>
      <w:r w:rsidRPr="00A45C01"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  <w:lang w:val="mk-MK"/>
        </w:rPr>
        <w:t>Павлинка  Костадинова</w:t>
      </w:r>
      <w:proofErr w:type="gramEnd"/>
    </w:p>
    <w:tbl>
      <w:tblPr>
        <w:tblStyle w:val="TableGrid"/>
        <w:tblW w:w="0" w:type="auto"/>
        <w:tblLook w:val="04A0"/>
      </w:tblPr>
      <w:tblGrid>
        <w:gridCol w:w="1284"/>
        <w:gridCol w:w="6497"/>
        <w:gridCol w:w="1795"/>
      </w:tblGrid>
      <w:tr w:rsidR="00A45C01" w:rsidTr="00625B58">
        <w:tc>
          <w:tcPr>
            <w:tcW w:w="1284" w:type="dxa"/>
          </w:tcPr>
          <w:p w:rsidR="00A45C01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датум</w:t>
            </w:r>
          </w:p>
          <w:p w:rsidR="00A45C01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:rsidR="00A45C01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  Наставна единица</w:t>
            </w:r>
          </w:p>
        </w:tc>
        <w:tc>
          <w:tcPr>
            <w:tcW w:w="1795" w:type="dxa"/>
          </w:tcPr>
          <w:p w:rsidR="00A45C01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страница во учебникот</w:t>
            </w:r>
          </w:p>
        </w:tc>
      </w:tr>
      <w:tr w:rsidR="00A45C01" w:rsidTr="00625B58">
        <w:tc>
          <w:tcPr>
            <w:tcW w:w="1284" w:type="dxa"/>
          </w:tcPr>
          <w:p w:rsidR="00A45C01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6.4</w:t>
            </w:r>
            <w:r w:rsidR="00A45C01">
              <w:rPr>
                <w:rFonts w:ascii="Arial" w:hAnsi="Arial" w:cs="Arial"/>
                <w:sz w:val="24"/>
                <w:szCs w:val="24"/>
                <w:lang w:val="mk-MK"/>
              </w:rPr>
              <w:t>.2020</w:t>
            </w:r>
          </w:p>
        </w:tc>
        <w:tc>
          <w:tcPr>
            <w:tcW w:w="6497" w:type="dxa"/>
          </w:tcPr>
          <w:p w:rsidR="00D26E97" w:rsidRPr="004C2252" w:rsidRDefault="00D26E97" w:rsidP="00D26E97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4C2252">
              <w:rPr>
                <w:rFonts w:ascii="Arial" w:hAnsi="Arial" w:cs="Arial"/>
                <w:b/>
                <w:sz w:val="24"/>
                <w:szCs w:val="24"/>
                <w:lang w:val="mk-MK"/>
              </w:rPr>
              <w:t>Легенди и преданија ИКТ</w:t>
            </w:r>
          </w:p>
          <w:p w:rsidR="00D26E97" w:rsidRPr="00D26E97" w:rsidRDefault="00D26E97" w:rsidP="00D26E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5C01" w:rsidRPr="00D26E97" w:rsidRDefault="00625B58" w:rsidP="00D26E97">
            <w:pPr>
              <w:rPr>
                <w:rFonts w:ascii="Arial" w:hAnsi="Arial" w:cs="Arial"/>
                <w:sz w:val="24"/>
                <w:szCs w:val="24"/>
              </w:rPr>
            </w:pP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>-Нова наста</w:t>
            </w:r>
            <w:r w:rsidR="00D26E97" w:rsidRPr="00D26E97">
              <w:rPr>
                <w:rFonts w:ascii="Arial" w:hAnsi="Arial" w:cs="Arial"/>
                <w:sz w:val="24"/>
                <w:szCs w:val="24"/>
                <w:lang w:val="mk-MK"/>
              </w:rPr>
              <w:t>вна содржина од подрачјето Литература</w:t>
            </w:r>
          </w:p>
          <w:p w:rsidR="00A45C01" w:rsidRPr="00D26E97" w:rsidRDefault="00A45C01" w:rsidP="00D26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D26E97" w:rsidRDefault="00625B58" w:rsidP="00D26E97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81"/>
            </w:tblGrid>
            <w:tr w:rsidR="00625B58" w:rsidRPr="00D26E97">
              <w:trPr>
                <w:trHeight w:val="110"/>
              </w:trPr>
              <w:tc>
                <w:tcPr>
                  <w:tcW w:w="0" w:type="auto"/>
                </w:tcPr>
                <w:p w:rsidR="00625B58" w:rsidRPr="00D26E97" w:rsidRDefault="00625B58" w:rsidP="00D26E97">
                  <w:pPr>
                    <w:pStyle w:val="Default"/>
                    <w:rPr>
                      <w:rFonts w:ascii="Arial" w:hAnsi="Arial" w:cs="Arial"/>
                    </w:rPr>
                  </w:pPr>
                  <w:r w:rsidRPr="00D26E97">
                    <w:rPr>
                      <w:rFonts w:ascii="Arial" w:hAnsi="Arial" w:cs="Arial"/>
                    </w:rPr>
                    <w:t xml:space="preserve"> *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Домашна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задача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во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однос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на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оваа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наставна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содржина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: </w:t>
                  </w:r>
                </w:p>
              </w:tc>
            </w:tr>
          </w:tbl>
          <w:p w:rsidR="00D26E97" w:rsidRPr="00D26E97" w:rsidRDefault="00D26E97" w:rsidP="00D26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 xml:space="preserve">За наредниот час, секој ученик да подготви по една легенда или предание (да го </w:t>
            </w:r>
          </w:p>
          <w:p w:rsidR="00D26E97" w:rsidRPr="00D26E97" w:rsidRDefault="00D26E97" w:rsidP="00D26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прераскаже и да говори за елементите според кои се согледува дали е предание или </w:t>
            </w:r>
          </w:p>
          <w:p w:rsidR="00D26E97" w:rsidRPr="00D26E97" w:rsidRDefault="00D26E97" w:rsidP="00D26E97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легенда, или пак има елементи од двата вида). </w:t>
            </w:r>
            <w:r w:rsidRPr="00D26E97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 </w:t>
            </w:r>
          </w:p>
          <w:p w:rsidR="00A45C01" w:rsidRPr="00D26E97" w:rsidRDefault="00A45C01" w:rsidP="00D26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795" w:type="dxa"/>
          </w:tcPr>
          <w:p w:rsidR="00A45C01" w:rsidRDefault="00954C77" w:rsidP="00D26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55-57стр.</w:t>
            </w:r>
          </w:p>
        </w:tc>
      </w:tr>
      <w:tr w:rsidR="00A45C01" w:rsidTr="00625B58">
        <w:tc>
          <w:tcPr>
            <w:tcW w:w="1284" w:type="dxa"/>
          </w:tcPr>
          <w:p w:rsidR="00A45C01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7.4</w:t>
            </w:r>
            <w:r w:rsidR="00A45C01">
              <w:rPr>
                <w:rFonts w:ascii="Arial" w:hAnsi="Arial" w:cs="Arial"/>
                <w:sz w:val="24"/>
                <w:szCs w:val="24"/>
                <w:lang w:val="mk-MK"/>
              </w:rPr>
              <w:t>.2020</w:t>
            </w:r>
          </w:p>
          <w:p w:rsidR="00A45C01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A45C01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A45C01" w:rsidRDefault="00A45C01" w:rsidP="00D26E9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:rsidR="00A45C01" w:rsidRPr="004C2252" w:rsidRDefault="00625B58" w:rsidP="00D26E97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4C2252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</w:t>
            </w:r>
            <w:r w:rsidR="00D26E97" w:rsidRPr="004C2252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="00D26E97" w:rsidRPr="004C2252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Прераскажување на прочитани легенди и преданија</w:t>
            </w:r>
          </w:p>
          <w:p w:rsidR="00625B58" w:rsidRPr="00D26E97" w:rsidRDefault="00625B58" w:rsidP="00D26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>-Нова наставна единица од подрачјето Литература</w:t>
            </w:r>
          </w:p>
          <w:p w:rsidR="00625B58" w:rsidRPr="00D26E97" w:rsidRDefault="00625B58" w:rsidP="00D26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81"/>
            </w:tblGrid>
            <w:tr w:rsidR="00625B58" w:rsidRPr="00D26E97" w:rsidTr="005F4085">
              <w:trPr>
                <w:trHeight w:val="110"/>
              </w:trPr>
              <w:tc>
                <w:tcPr>
                  <w:tcW w:w="0" w:type="auto"/>
                </w:tcPr>
                <w:p w:rsidR="00D26E97" w:rsidRPr="00D26E97" w:rsidRDefault="00D26E97" w:rsidP="00D26E97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mk-MK"/>
                    </w:rPr>
                  </w:pPr>
                  <w:r w:rsidRPr="00D26E97">
                    <w:rPr>
                      <w:rFonts w:ascii="Arial" w:hAnsi="Arial" w:cs="Arial"/>
                      <w:sz w:val="24"/>
                      <w:szCs w:val="24"/>
                      <w:lang w:val="mk-MK"/>
                    </w:rPr>
                    <w:t>Ученици прераскажуваат подготвени легенди и преданија; по секоја презентација дискутираат за чуеното и разговараат по кои елементи текстовите се вбројуваат во легенди или во преданија.</w:t>
                  </w:r>
                </w:p>
                <w:p w:rsidR="00D26E97" w:rsidRPr="00D26E97" w:rsidRDefault="00D26E97" w:rsidP="00D26E97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mk-MK"/>
                    </w:rPr>
                  </w:pPr>
                  <w:r w:rsidRPr="00D26E97">
                    <w:rPr>
                      <w:rFonts w:ascii="Arial" w:hAnsi="Arial" w:cs="Arial"/>
                      <w:sz w:val="24"/>
                      <w:szCs w:val="24"/>
                      <w:lang w:val="mk-MK"/>
                    </w:rPr>
                    <w:t>Наставникот ги следи искажувањата на учениците, дискутира за нив, кажува свои забелешки и ги оценува презентирањата.</w:t>
                  </w:r>
                </w:p>
                <w:p w:rsidR="00D26E97" w:rsidRPr="00D26E97" w:rsidRDefault="00D26E97" w:rsidP="00D26E97">
                  <w:pPr>
                    <w:pStyle w:val="Default"/>
                    <w:rPr>
                      <w:rFonts w:ascii="Arial" w:hAnsi="Arial" w:cs="Arial"/>
                      <w:lang w:val="mk-MK"/>
                    </w:rPr>
                  </w:pPr>
                </w:p>
                <w:p w:rsidR="00625B58" w:rsidRPr="00D26E97" w:rsidRDefault="00625B58" w:rsidP="00D26E97">
                  <w:pPr>
                    <w:pStyle w:val="Default"/>
                    <w:rPr>
                      <w:rFonts w:ascii="Arial" w:hAnsi="Arial" w:cs="Arial"/>
                    </w:rPr>
                  </w:pPr>
                  <w:r w:rsidRPr="00D26E97">
                    <w:rPr>
                      <w:rFonts w:ascii="Arial" w:hAnsi="Arial" w:cs="Arial"/>
                    </w:rPr>
                    <w:t>*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Домашна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задача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во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однос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на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оваа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наставна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содржина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: </w:t>
                  </w:r>
                </w:p>
              </w:tc>
            </w:tr>
            <w:tr w:rsidR="00625B58" w:rsidRPr="00D26E97" w:rsidTr="005F4085">
              <w:trPr>
                <w:trHeight w:val="110"/>
              </w:trPr>
              <w:tc>
                <w:tcPr>
                  <w:tcW w:w="0" w:type="auto"/>
                </w:tcPr>
                <w:p w:rsidR="00625B58" w:rsidRPr="00D26E97" w:rsidRDefault="00625B58" w:rsidP="00D26E97">
                  <w:pPr>
                    <w:pStyle w:val="Default"/>
                    <w:rPr>
                      <w:rFonts w:ascii="Arial" w:hAnsi="Arial" w:cs="Arial"/>
                    </w:rPr>
                  </w:pPr>
                </w:p>
              </w:tc>
            </w:tr>
          </w:tbl>
          <w:p w:rsidR="00D26E97" w:rsidRPr="00D26E97" w:rsidRDefault="00D26E97" w:rsidP="00D26E97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 xml:space="preserve">За наредниот час да повторат за главните реченични членови, односно за подметот и </w:t>
            </w:r>
          </w:p>
          <w:p w:rsidR="00A45C01" w:rsidRPr="00D26E97" w:rsidRDefault="00D26E97" w:rsidP="00D26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b/>
                <w:i/>
                <w:sz w:val="24"/>
                <w:szCs w:val="24"/>
                <w:lang w:val="mk-MK"/>
              </w:rPr>
              <w:t xml:space="preserve">                            </w:t>
            </w: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>прирокот</w:t>
            </w:r>
          </w:p>
        </w:tc>
        <w:tc>
          <w:tcPr>
            <w:tcW w:w="1795" w:type="dxa"/>
          </w:tcPr>
          <w:p w:rsidR="00A45C01" w:rsidRDefault="00A45C01" w:rsidP="00D26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A45C01" w:rsidTr="00625B58">
        <w:tc>
          <w:tcPr>
            <w:tcW w:w="1284" w:type="dxa"/>
          </w:tcPr>
          <w:p w:rsidR="00A45C01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9</w:t>
            </w:r>
            <w:r w:rsidR="00A45C01">
              <w:rPr>
                <w:rFonts w:ascii="Arial" w:hAnsi="Arial" w:cs="Arial"/>
                <w:sz w:val="24"/>
                <w:szCs w:val="24"/>
                <w:lang w:val="mk-MK"/>
              </w:rPr>
              <w:t>.4.2020</w:t>
            </w:r>
          </w:p>
        </w:tc>
        <w:tc>
          <w:tcPr>
            <w:tcW w:w="6497" w:type="dxa"/>
          </w:tcPr>
          <w:p w:rsidR="00A45C01" w:rsidRPr="004C2252" w:rsidRDefault="004C2252" w:rsidP="00D26E9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Реченичен член предмет </w:t>
            </w:r>
          </w:p>
          <w:p w:rsidR="00A45C01" w:rsidRPr="00D26E97" w:rsidRDefault="00854092" w:rsidP="00D26E9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>-Нова наставна содржина од подрачјето Јазик</w:t>
            </w:r>
          </w:p>
          <w:p w:rsidR="00A45C01" w:rsidRPr="00D26E97" w:rsidRDefault="00A45C01" w:rsidP="00D26E9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26E97" w:rsidRPr="00D26E97" w:rsidRDefault="00854092" w:rsidP="004C2252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="00D26E97" w:rsidRPr="00D26E97">
              <w:rPr>
                <w:rFonts w:ascii="Arial" w:hAnsi="Arial" w:cs="Arial"/>
                <w:sz w:val="24"/>
                <w:szCs w:val="24"/>
                <w:lang w:val="mk-MK"/>
              </w:rPr>
              <w:t xml:space="preserve">На табла има реченици во кои учениците ги посочуваат главните членови во реченицата, односно </w:t>
            </w:r>
            <w:r w:rsidR="00D26E97" w:rsidRPr="00D26E97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подметите и прироците.</w:t>
            </w:r>
          </w:p>
          <w:p w:rsidR="00D26E97" w:rsidRPr="00D26E97" w:rsidRDefault="00D26E97" w:rsidP="00D26E97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 xml:space="preserve">Низ прашања и објаснувања доаѓаат до заклучок за членот во реченицата предмет. (Но кога преминува глаголското </w:t>
            </w:r>
          </w:p>
          <w:p w:rsidR="00D26E97" w:rsidRPr="00D26E97" w:rsidRDefault="00D26E97" w:rsidP="00D26E97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26E97" w:rsidRPr="00D26E97" w:rsidRDefault="00D26E97" w:rsidP="00D26E97">
            <w:pPr>
              <w:tabs>
                <w:tab w:val="left" w:pos="720"/>
              </w:tabs>
              <w:suppressAutoHyphens/>
              <w:ind w:left="360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>дејство?)</w:t>
            </w:r>
          </w:p>
          <w:p w:rsidR="00D26E97" w:rsidRPr="00D26E97" w:rsidRDefault="00D26E97" w:rsidP="00D26E97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26E97" w:rsidRPr="00D26E97" w:rsidRDefault="00D26E97" w:rsidP="00D26E97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Примери: </w:t>
            </w: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>1. Јован купи сладолед.</w:t>
            </w:r>
          </w:p>
          <w:p w:rsidR="00D26E97" w:rsidRPr="00D26E97" w:rsidRDefault="00D26E97" w:rsidP="00D26E97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b/>
                <w:sz w:val="24"/>
                <w:szCs w:val="24"/>
                <w:lang w:val="mk-MK"/>
              </w:rPr>
              <w:tab/>
            </w: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2. Тие гледаа слики.</w:t>
            </w:r>
          </w:p>
          <w:p w:rsidR="00D26E97" w:rsidRPr="00D26E97" w:rsidRDefault="00D26E97" w:rsidP="00D26E97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ab/>
              <w:t xml:space="preserve"> 3. Наставникот ги повика родителите.</w:t>
            </w:r>
          </w:p>
          <w:p w:rsidR="00D26E97" w:rsidRPr="00D26E97" w:rsidRDefault="00D26E97" w:rsidP="00D26E97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26E97" w:rsidRPr="00D26E97" w:rsidRDefault="00D26E97" w:rsidP="00D26E97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 xml:space="preserve">Го разгледуваме и текстот, и содржината за предмет во учебникот. Со појаснување дека ја учат </w:t>
            </w:r>
          </w:p>
          <w:p w:rsidR="00D26E97" w:rsidRPr="00D26E97" w:rsidRDefault="00D26E97" w:rsidP="00D26E9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само содржината за предмет.</w:t>
            </w:r>
          </w:p>
          <w:p w:rsidR="00D26E97" w:rsidRPr="00D26E97" w:rsidRDefault="00D26E97" w:rsidP="00D26E97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>Ја изработуваат првата вежба (да напишат пет реченици со предмет); ги читаат речениците (едни читаат, другите ги посочуваат предметите).</w:t>
            </w:r>
          </w:p>
          <w:p w:rsidR="00D26E97" w:rsidRPr="00D26E97" w:rsidRDefault="00D26E97" w:rsidP="00D26E97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 xml:space="preserve">Во текст во учебникот, чутаат реченица по реченица и ги пронаоѓаат предметите во нив. Ги дополнуваме знаењата со прашањата </w:t>
            </w:r>
            <w:r w:rsidRPr="00D26E97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што, кого, на кого, кому му </w:t>
            </w:r>
            <w:r w:rsidRPr="00D26E97">
              <w:rPr>
                <w:rFonts w:ascii="Arial" w:hAnsi="Arial" w:cs="Arial"/>
                <w:sz w:val="24"/>
                <w:szCs w:val="24"/>
                <w:lang w:val="mk-MK"/>
              </w:rPr>
              <w:t xml:space="preserve"> - со кои се пронаоѓа предметот.</w:t>
            </w:r>
          </w:p>
          <w:p w:rsidR="00854092" w:rsidRPr="00D26E97" w:rsidRDefault="004C2252" w:rsidP="00D26E9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81"/>
            </w:tblGrid>
            <w:tr w:rsidR="00854092" w:rsidRPr="00D26E97" w:rsidTr="005F4085">
              <w:trPr>
                <w:trHeight w:val="110"/>
              </w:trPr>
              <w:tc>
                <w:tcPr>
                  <w:tcW w:w="0" w:type="auto"/>
                </w:tcPr>
                <w:p w:rsidR="00854092" w:rsidRPr="00D26E97" w:rsidRDefault="00854092" w:rsidP="00D26E97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D26E97">
                    <w:rPr>
                      <w:rFonts w:ascii="Arial" w:hAnsi="Arial" w:cs="Arial"/>
                    </w:rPr>
                    <w:t>*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Домашна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задача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во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однос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на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оваа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наставна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26E97">
                    <w:rPr>
                      <w:rFonts w:ascii="Arial" w:hAnsi="Arial" w:cs="Arial"/>
                    </w:rPr>
                    <w:t>содржина</w:t>
                  </w:r>
                  <w:proofErr w:type="spellEnd"/>
                  <w:r w:rsidRPr="00D26E97">
                    <w:rPr>
                      <w:rFonts w:ascii="Arial" w:hAnsi="Arial" w:cs="Arial"/>
                    </w:rPr>
                    <w:t xml:space="preserve">: </w:t>
                  </w:r>
                </w:p>
              </w:tc>
            </w:tr>
            <w:tr w:rsidR="00854092" w:rsidRPr="00D26E97" w:rsidTr="005F4085">
              <w:trPr>
                <w:trHeight w:val="110"/>
              </w:trPr>
              <w:tc>
                <w:tcPr>
                  <w:tcW w:w="0" w:type="auto"/>
                </w:tcPr>
                <w:p w:rsidR="00D26E97" w:rsidRPr="00D26E97" w:rsidRDefault="00D26E97" w:rsidP="00D26E97">
                  <w:pPr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  <w:lang w:val="mk-MK"/>
                    </w:rPr>
                  </w:pPr>
                  <w:r w:rsidRPr="00D26E97">
                    <w:rPr>
                      <w:rFonts w:ascii="Arial" w:hAnsi="Arial" w:cs="Arial"/>
                      <w:sz w:val="24"/>
                      <w:szCs w:val="24"/>
                      <w:lang w:val="mk-MK"/>
                    </w:rPr>
                    <w:t xml:space="preserve">Да повторат за опис (дескрипција). </w:t>
                  </w:r>
                </w:p>
                <w:p w:rsidR="00D26E97" w:rsidRPr="00D26E97" w:rsidRDefault="00D26E97" w:rsidP="00D26E9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mk-MK"/>
                    </w:rPr>
                  </w:pPr>
                </w:p>
                <w:p w:rsidR="00854092" w:rsidRPr="00D26E97" w:rsidRDefault="00854092" w:rsidP="00D26E97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54092" w:rsidRPr="00D26E97" w:rsidRDefault="00854092" w:rsidP="00D26E9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A45C01" w:rsidRPr="00D26E97" w:rsidRDefault="00A45C01" w:rsidP="00D26E9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795" w:type="dxa"/>
          </w:tcPr>
          <w:p w:rsidR="00A45C01" w:rsidRDefault="005D179D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11</w:t>
            </w:r>
            <w:r w:rsidR="00954C77">
              <w:rPr>
                <w:rFonts w:ascii="Arial" w:hAnsi="Arial" w:cs="Arial"/>
                <w:sz w:val="24"/>
                <w:szCs w:val="24"/>
                <w:lang w:val="mk-MK"/>
              </w:rPr>
              <w:t>5-116стр.</w:t>
            </w:r>
          </w:p>
        </w:tc>
      </w:tr>
      <w:tr w:rsidR="004C2252" w:rsidTr="004C2252">
        <w:tc>
          <w:tcPr>
            <w:tcW w:w="1284" w:type="dxa"/>
          </w:tcPr>
          <w:p w:rsidR="004C2252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10.4.2020</w:t>
            </w:r>
          </w:p>
          <w:p w:rsidR="004C2252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:rsidR="004C2252" w:rsidRPr="004C2252" w:rsidRDefault="004C2252" w:rsidP="004C2252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4C2252">
              <w:rPr>
                <w:rFonts w:ascii="Arial" w:hAnsi="Arial" w:cs="Arial"/>
                <w:b/>
                <w:sz w:val="24"/>
                <w:szCs w:val="24"/>
                <w:lang w:val="mk-MK"/>
              </w:rPr>
              <w:t>Интерпретација на ученичкиот состав (од учебникот); опис на  предмет</w:t>
            </w:r>
          </w:p>
          <w:p w:rsidR="004C2252" w:rsidRDefault="004C2252" w:rsidP="004C225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-</w:t>
            </w:r>
            <w:r w:rsidRPr="004C2252">
              <w:rPr>
                <w:rFonts w:ascii="Arial" w:hAnsi="Arial" w:cs="Arial"/>
                <w:sz w:val="24"/>
                <w:szCs w:val="24"/>
                <w:lang w:val="mk-MK"/>
              </w:rPr>
              <w:t>Проширување на знаења од подрачјата Литература и Изразување и творење</w:t>
            </w:r>
          </w:p>
          <w:p w:rsidR="004C2252" w:rsidRPr="004C2252" w:rsidRDefault="004C2252" w:rsidP="004C225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4C2252" w:rsidRDefault="004C2252" w:rsidP="004C225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C2252">
              <w:rPr>
                <w:rFonts w:ascii="Arial" w:hAnsi="Arial" w:cs="Arial"/>
                <w:sz w:val="24"/>
                <w:szCs w:val="24"/>
                <w:lang w:val="mk-MK"/>
              </w:rPr>
              <w:t>Описот значи претставување на надворешни и внатрешни карактеристики на предмет, природна појава, лик, екстериер, ентериер, со зборови).</w:t>
            </w:r>
          </w:p>
          <w:p w:rsidR="004C2252" w:rsidRPr="004C2252" w:rsidRDefault="004C2252" w:rsidP="004C225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C2252">
              <w:rPr>
                <w:rFonts w:ascii="Arial" w:hAnsi="Arial" w:cs="Arial"/>
                <w:sz w:val="24"/>
                <w:szCs w:val="24"/>
                <w:lang w:val="mk-MK"/>
              </w:rPr>
              <w:t>Го читаа ткстот, со напоменување да ги согледаат описите на тополата, стилските фигури во него, аудитивните и визуелните елементи.</w:t>
            </w:r>
          </w:p>
          <w:p w:rsidR="004C2252" w:rsidRDefault="004C2252" w:rsidP="004C225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Default="004C2252" w:rsidP="004C225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*</w:t>
            </w:r>
            <w:proofErr w:type="spellStart"/>
            <w:r w:rsidRPr="00D26E97">
              <w:rPr>
                <w:rFonts w:ascii="Arial" w:hAnsi="Arial" w:cs="Arial"/>
                <w:sz w:val="24"/>
                <w:szCs w:val="24"/>
              </w:rPr>
              <w:t>Домашна</w:t>
            </w:r>
            <w:proofErr w:type="spellEnd"/>
            <w:r w:rsidRPr="00D26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6E97">
              <w:rPr>
                <w:rFonts w:ascii="Arial" w:hAnsi="Arial" w:cs="Arial"/>
                <w:sz w:val="24"/>
                <w:szCs w:val="24"/>
              </w:rPr>
              <w:t>задача</w:t>
            </w:r>
            <w:proofErr w:type="spellEnd"/>
            <w:r w:rsidRPr="00D26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6E97">
              <w:rPr>
                <w:rFonts w:ascii="Arial" w:hAnsi="Arial" w:cs="Arial"/>
                <w:sz w:val="24"/>
                <w:szCs w:val="24"/>
              </w:rPr>
              <w:t>во</w:t>
            </w:r>
            <w:proofErr w:type="spellEnd"/>
            <w:r w:rsidRPr="00D26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6E97">
              <w:rPr>
                <w:rFonts w:ascii="Arial" w:hAnsi="Arial" w:cs="Arial"/>
                <w:sz w:val="24"/>
                <w:szCs w:val="24"/>
              </w:rPr>
              <w:t>однос</w:t>
            </w:r>
            <w:proofErr w:type="spellEnd"/>
            <w:r w:rsidRPr="00D26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6E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26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6E97">
              <w:rPr>
                <w:rFonts w:ascii="Arial" w:hAnsi="Arial" w:cs="Arial"/>
                <w:sz w:val="24"/>
                <w:szCs w:val="24"/>
              </w:rPr>
              <w:t>оваа</w:t>
            </w:r>
            <w:proofErr w:type="spellEnd"/>
            <w:r w:rsidRPr="00D26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6E97">
              <w:rPr>
                <w:rFonts w:ascii="Arial" w:hAnsi="Arial" w:cs="Arial"/>
                <w:sz w:val="24"/>
                <w:szCs w:val="24"/>
              </w:rPr>
              <w:t>наставна</w:t>
            </w:r>
            <w:proofErr w:type="spellEnd"/>
            <w:r w:rsidRPr="00D26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6E97">
              <w:rPr>
                <w:rFonts w:ascii="Arial" w:hAnsi="Arial" w:cs="Arial"/>
                <w:sz w:val="24"/>
                <w:szCs w:val="24"/>
              </w:rPr>
              <w:t>содржина</w:t>
            </w:r>
            <w:proofErr w:type="spellEnd"/>
            <w:r w:rsidRPr="00D26E9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C2252" w:rsidRPr="004C2252" w:rsidRDefault="004C2252" w:rsidP="004C225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Default="004C2252" w:rsidP="004C225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C2252">
              <w:rPr>
                <w:rFonts w:ascii="Arial" w:hAnsi="Arial" w:cs="Arial"/>
                <w:sz w:val="24"/>
                <w:szCs w:val="24"/>
                <w:lang w:val="mk-MK"/>
              </w:rPr>
              <w:t>Наставникот дава задача, со три-четири реченици да опишат</w:t>
            </w:r>
            <w:r>
              <w:rPr>
                <w:lang w:val="mk-MK"/>
              </w:rPr>
              <w:t xml:space="preserve"> </w:t>
            </w:r>
            <w:r w:rsidRPr="004C2252">
              <w:rPr>
                <w:rFonts w:ascii="Arial" w:hAnsi="Arial" w:cs="Arial"/>
                <w:sz w:val="24"/>
                <w:szCs w:val="24"/>
                <w:lang w:val="mk-MK"/>
              </w:rPr>
              <w:t>предмет кој тие сакаат да го опишат</w:t>
            </w:r>
          </w:p>
        </w:tc>
        <w:tc>
          <w:tcPr>
            <w:tcW w:w="1795" w:type="dxa"/>
          </w:tcPr>
          <w:p w:rsidR="004C2252" w:rsidRDefault="00954C77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139-140стр.</w:t>
            </w:r>
          </w:p>
        </w:tc>
      </w:tr>
    </w:tbl>
    <w:p w:rsidR="00625B58" w:rsidRDefault="00625B58" w:rsidP="002476B7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A45C01" w:rsidRPr="00A45C01" w:rsidRDefault="004C2252" w:rsidP="002476B7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**Во однос на наставните содржини и домашните задачи, секое одделение,од својоот одговрен наставник,ќе добие појаснување и насоки за содржината која е предмет на изочување.</w:t>
      </w:r>
    </w:p>
    <w:sectPr w:rsidR="00A45C01" w:rsidRPr="00A45C01" w:rsidSect="00D70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C01"/>
    <w:rsid w:val="00036623"/>
    <w:rsid w:val="000B688E"/>
    <w:rsid w:val="00216FA8"/>
    <w:rsid w:val="002476B7"/>
    <w:rsid w:val="0029350A"/>
    <w:rsid w:val="00455E20"/>
    <w:rsid w:val="004C2252"/>
    <w:rsid w:val="005D179D"/>
    <w:rsid w:val="00625B58"/>
    <w:rsid w:val="00814FCC"/>
    <w:rsid w:val="00854092"/>
    <w:rsid w:val="008560C8"/>
    <w:rsid w:val="00954C77"/>
    <w:rsid w:val="00A45C01"/>
    <w:rsid w:val="00AF7EFA"/>
    <w:rsid w:val="00C12F97"/>
    <w:rsid w:val="00D26E97"/>
    <w:rsid w:val="00D70716"/>
    <w:rsid w:val="00DE638C"/>
    <w:rsid w:val="00EB77A8"/>
    <w:rsid w:val="00F76A50"/>
    <w:rsid w:val="00F8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5C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45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2020-03-28T17:28:00Z</dcterms:created>
  <dcterms:modified xsi:type="dcterms:W3CDTF">2020-04-03T20:10:00Z</dcterms:modified>
</cp:coreProperties>
</file>