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01" w:rsidRPr="00A45C01" w:rsidRDefault="00A45C01" w:rsidP="00A45C01">
      <w:pPr>
        <w:pStyle w:val="Default"/>
        <w:rPr>
          <w:rFonts w:ascii="Arial" w:hAnsi="Arial" w:cs="Arial"/>
        </w:rPr>
      </w:pPr>
    </w:p>
    <w:p w:rsidR="00A45C01" w:rsidRPr="00C36EC6" w:rsidRDefault="00A45C01" w:rsidP="002476B7">
      <w:pPr>
        <w:pStyle w:val="Default"/>
        <w:jc w:val="both"/>
        <w:rPr>
          <w:rFonts w:ascii="Arial" w:hAnsi="Arial" w:cs="Arial"/>
          <w:b/>
        </w:rPr>
      </w:pPr>
      <w:r w:rsidRPr="00A45C01">
        <w:rPr>
          <w:rFonts w:ascii="Arial" w:hAnsi="Arial" w:cs="Arial"/>
        </w:rPr>
        <w:t xml:space="preserve"> </w:t>
      </w:r>
      <w:r w:rsidRPr="00C36EC6">
        <w:rPr>
          <w:rFonts w:ascii="Arial" w:hAnsi="Arial" w:cs="Arial"/>
          <w:b/>
        </w:rPr>
        <w:t xml:space="preserve">Наставни содржини по предметот македонски јазик за </w:t>
      </w:r>
      <w:r w:rsidRPr="00C36EC6">
        <w:rPr>
          <w:rFonts w:ascii="Arial" w:hAnsi="Arial" w:cs="Arial"/>
          <w:b/>
          <w:lang w:val="mk-MK"/>
        </w:rPr>
        <w:t>7</w:t>
      </w:r>
      <w:r w:rsidRPr="00C36EC6">
        <w:rPr>
          <w:rFonts w:ascii="Arial" w:hAnsi="Arial" w:cs="Arial"/>
          <w:b/>
        </w:rPr>
        <w:t xml:space="preserve"> одделение </w:t>
      </w:r>
    </w:p>
    <w:p w:rsidR="00A45C01" w:rsidRPr="00C36EC6" w:rsidRDefault="00D26E97" w:rsidP="002476B7">
      <w:pPr>
        <w:pStyle w:val="Default"/>
        <w:jc w:val="both"/>
        <w:rPr>
          <w:rFonts w:ascii="Arial" w:hAnsi="Arial" w:cs="Arial"/>
          <w:b/>
        </w:rPr>
      </w:pPr>
      <w:r w:rsidRPr="00C36EC6">
        <w:rPr>
          <w:rFonts w:ascii="Arial" w:hAnsi="Arial" w:cs="Arial"/>
          <w:b/>
        </w:rPr>
        <w:t xml:space="preserve">за период од </w:t>
      </w:r>
      <w:r w:rsidR="002A7504">
        <w:rPr>
          <w:rFonts w:ascii="Arial" w:hAnsi="Arial" w:cs="Arial"/>
          <w:b/>
        </w:rPr>
        <w:t>21</w:t>
      </w:r>
      <w:r w:rsidRPr="00C36EC6">
        <w:rPr>
          <w:rFonts w:ascii="Arial" w:hAnsi="Arial" w:cs="Arial"/>
          <w:b/>
        </w:rPr>
        <w:t>.</w:t>
      </w:r>
      <w:r w:rsidRPr="00C36EC6">
        <w:rPr>
          <w:rFonts w:ascii="Arial" w:hAnsi="Arial" w:cs="Arial"/>
          <w:b/>
          <w:lang w:val="mk-MK"/>
        </w:rPr>
        <w:t>4</w:t>
      </w:r>
      <w:r w:rsidRPr="00C36EC6">
        <w:rPr>
          <w:rFonts w:ascii="Arial" w:hAnsi="Arial" w:cs="Arial"/>
          <w:b/>
        </w:rPr>
        <w:t xml:space="preserve">.2020 до </w:t>
      </w:r>
      <w:r w:rsidR="002A7504">
        <w:rPr>
          <w:rFonts w:ascii="Arial" w:hAnsi="Arial" w:cs="Arial"/>
          <w:b/>
        </w:rPr>
        <w:t>24</w:t>
      </w:r>
      <w:r w:rsidR="00A45C01" w:rsidRPr="00C36EC6">
        <w:rPr>
          <w:rFonts w:ascii="Arial" w:hAnsi="Arial" w:cs="Arial"/>
          <w:b/>
        </w:rPr>
        <w:t xml:space="preserve">.04.2020 година </w:t>
      </w:r>
    </w:p>
    <w:p w:rsidR="00A45C01" w:rsidRPr="00241A08" w:rsidRDefault="00241A08" w:rsidP="002476B7">
      <w:pPr>
        <w:pStyle w:val="Default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Актив по македонски јазик</w:t>
      </w:r>
    </w:p>
    <w:p w:rsidR="00D70716" w:rsidRPr="00C36EC6" w:rsidRDefault="00241A08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 Наставни</w:t>
      </w:r>
      <w:r>
        <w:rPr>
          <w:rFonts w:ascii="Arial" w:hAnsi="Arial" w:cs="Arial"/>
          <w:sz w:val="24"/>
          <w:szCs w:val="24"/>
          <w:lang w:val="mk-MK"/>
        </w:rPr>
        <w:t>ци</w:t>
      </w:r>
      <w:r w:rsidR="00A45C01" w:rsidRPr="00C36EC6">
        <w:rPr>
          <w:rFonts w:ascii="Arial" w:hAnsi="Arial" w:cs="Arial"/>
          <w:sz w:val="24"/>
          <w:szCs w:val="24"/>
        </w:rPr>
        <w:t xml:space="preserve">: </w:t>
      </w:r>
      <w:r w:rsidR="00A45C01" w:rsidRPr="00C36EC6">
        <w:rPr>
          <w:rFonts w:ascii="Arial" w:hAnsi="Arial" w:cs="Arial"/>
          <w:sz w:val="24"/>
          <w:szCs w:val="24"/>
          <w:lang w:val="mk-MK"/>
        </w:rPr>
        <w:t>Павлинка  Костадинова</w:t>
      </w:r>
      <w:r>
        <w:rPr>
          <w:rFonts w:ascii="Arial" w:hAnsi="Arial" w:cs="Arial"/>
          <w:sz w:val="24"/>
          <w:szCs w:val="24"/>
          <w:lang w:val="mk-MK"/>
        </w:rPr>
        <w:t>,Ана Косифова Спировска,Дијана Пачешкоска Ѓорѓиева</w:t>
      </w:r>
    </w:p>
    <w:tbl>
      <w:tblPr>
        <w:tblStyle w:val="TableGrid"/>
        <w:tblW w:w="0" w:type="auto"/>
        <w:tblLook w:val="04A0"/>
      </w:tblPr>
      <w:tblGrid>
        <w:gridCol w:w="1284"/>
        <w:gridCol w:w="6497"/>
        <w:gridCol w:w="1795"/>
      </w:tblGrid>
      <w:tr w:rsidR="00A45C01" w:rsidRPr="00C36EC6" w:rsidTr="00F31485">
        <w:trPr>
          <w:trHeight w:val="665"/>
        </w:trPr>
        <w:tc>
          <w:tcPr>
            <w:tcW w:w="1284" w:type="dxa"/>
          </w:tcPr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датум</w:t>
            </w:r>
          </w:p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Наставна единица</w:t>
            </w:r>
          </w:p>
        </w:tc>
        <w:tc>
          <w:tcPr>
            <w:tcW w:w="1795" w:type="dxa"/>
          </w:tcPr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страница во учебникот</w:t>
            </w:r>
          </w:p>
        </w:tc>
      </w:tr>
      <w:tr w:rsidR="00A45C01" w:rsidRPr="00C36EC6" w:rsidTr="00625B58">
        <w:tc>
          <w:tcPr>
            <w:tcW w:w="1284" w:type="dxa"/>
          </w:tcPr>
          <w:p w:rsidR="00A45C01" w:rsidRPr="00C36EC6" w:rsidRDefault="002A7504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C2252" w:rsidRPr="00C36EC6">
              <w:rPr>
                <w:rFonts w:ascii="Arial" w:hAnsi="Arial" w:cs="Arial"/>
                <w:sz w:val="24"/>
                <w:szCs w:val="24"/>
                <w:lang w:val="mk-MK"/>
              </w:rPr>
              <w:t>.4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</w:tc>
        <w:tc>
          <w:tcPr>
            <w:tcW w:w="6497" w:type="dxa"/>
          </w:tcPr>
          <w:p w:rsidR="002A7504" w:rsidRPr="00C36EC6" w:rsidRDefault="00C36EC6" w:rsidP="002A7504">
            <w:pPr>
              <w:rPr>
                <w:rFonts w:ascii="Arial" w:hAnsi="Arial" w:cs="Arial"/>
                <w:sz w:val="24"/>
                <w:szCs w:val="24"/>
              </w:rPr>
            </w:pPr>
            <w:r w:rsidRPr="00C36EC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2A7504" w:rsidRPr="0082487A">
              <w:rPr>
                <w:rFonts w:ascii="Arial" w:hAnsi="Arial" w:cs="Arial"/>
                <w:b/>
                <w:sz w:val="24"/>
                <w:szCs w:val="24"/>
                <w:lang w:val="mk-MK"/>
              </w:rPr>
              <w:t>Второстепен реченичен член – атрибут</w:t>
            </w:r>
          </w:p>
          <w:p w:rsidR="002A7504" w:rsidRPr="00C36EC6" w:rsidRDefault="002A7504" w:rsidP="002A750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учениците ги повторуваат учените содржини за подмет, прирок и предмет, како членови во реченицата.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   Примери:</w:t>
            </w:r>
            <w:r w:rsidRPr="00C36EC6">
              <w:rPr>
                <w:rFonts w:ascii="Arial" w:hAnsi="Arial" w:cs="Arial"/>
                <w:b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1. Билјана  учеше  секојдневно.</w:t>
            </w:r>
          </w:p>
          <w:p w:rsidR="002A7504" w:rsidRPr="00C36EC6" w:rsidRDefault="001F6852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66" style="position:absolute;z-index:251673600" from="102pt,2.75pt" to="102pt,15.9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67" style="position:absolute;z-index:251674624" from="2in,2.75pt" to="2in,15.95pt" strokeweight=".26mm">
                  <v:stroke endarrow="block" joinstyle="miter"/>
                </v:line>
              </w:pic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подмет   прирок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(именка)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   предмет</w:t>
            </w:r>
          </w:p>
          <w:p w:rsidR="002A7504" w:rsidRPr="00C36EC6" w:rsidRDefault="001F6852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68" style="position:absolute;z-index:251675648" from="108pt,1.55pt" to="108pt,14.7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69" style="position:absolute;z-index:251676672" from="186pt,1.55pt" to="186pt,14.7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70" style="position:absolute;z-index:251677696" from="108pt,1.55pt" to="138pt,1.55pt" strokeweight=".26mm">
                  <v:stroke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71" style="position:absolute;z-index:251678720" from="156pt,1.55pt" to="186pt,1.55pt" strokeweight=".26mm">
                  <v:stroke joinstyle="miter"/>
                </v:line>
              </w:pict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>2. Таа го знаеше одговорот.</w:t>
            </w:r>
          </w:p>
          <w:p w:rsidR="002A7504" w:rsidRPr="00C36EC6" w:rsidRDefault="001F6852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72" style="position:absolute;z-index:251679744" from="90pt,5.75pt" to="90pt,18.9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73" style="position:absolute;z-index:251680768" from="2in,5.75pt" to="2in,18.95pt" strokeweight=".26mm">
                  <v:stroke endarrow="block" joinstyle="miter"/>
                </v:line>
              </w:pict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</w:t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подмет   прирок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(заменка)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>3. Навредениот  излезе  набрзина.</w:t>
            </w:r>
          </w:p>
          <w:p w:rsidR="002A7504" w:rsidRPr="00C36EC6" w:rsidRDefault="001F6852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74" style="position:absolute;z-index:251681792" from="168pt,8.15pt" to="168pt,21.3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75" style="position:absolute;z-index:251682816" from="114pt,8.15pt" to="114pt,21.35pt" strokeweight=".26mm">
                  <v:stroke endarrow="block" joinstyle="miter"/>
                </v:line>
              </w:pict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    подмет       прирок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(придавка)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2A7504" w:rsidRPr="00C36EC6" w:rsidRDefault="001F6852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76" style="position:absolute;z-index:251683840" from="126pt,15.35pt" to="126pt,28.5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77" style="position:absolute;z-index:251684864" from="186pt,15.35pt" to="186pt,28.55pt" strokeweight=".26mm">
                  <v:stroke endarrow="block" joinstyle="miter"/>
                </v:line>
              </w:pict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2A7504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>4. Детето ја бараше мајката.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    предмет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(Што бараше?)</w:t>
            </w:r>
          </w:p>
          <w:p w:rsidR="002A7504" w:rsidRPr="00C36EC6" w:rsidRDefault="002A7504" w:rsidP="002A7504">
            <w:pPr>
              <w:ind w:left="360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  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атрибутот – да ја појаснува именката по некоја нејзина особина.</w:t>
            </w:r>
          </w:p>
          <w:p w:rsidR="002A7504" w:rsidRPr="00C36EC6" w:rsidRDefault="002A7504" w:rsidP="002A750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По заклучокот каков член во реченицата е атрибутот, низ реченици (можат да се искористат и тие во учебникот), учениците ги прошируваат знаењата за местото на атрибутот во речениците и со кои видови зборови може да се искаже атрибут.</w:t>
            </w:r>
          </w:p>
          <w:p w:rsidR="002A7504" w:rsidRPr="002A7504" w:rsidRDefault="002A7504" w:rsidP="002A750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Ги изработуваат двете вежби во учебникот 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(може и усно), со што ќе се утврдат стекнатите знаења.</w:t>
            </w:r>
          </w:p>
          <w:p w:rsidR="002A7504" w:rsidRPr="00C36EC6" w:rsidRDefault="002A7504" w:rsidP="002A7504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*</w:t>
            </w:r>
            <w:r w:rsidRPr="00C36EC6">
              <w:rPr>
                <w:rFonts w:ascii="Arial" w:hAnsi="Arial" w:cs="Arial"/>
                <w:sz w:val="24"/>
                <w:szCs w:val="24"/>
              </w:rPr>
              <w:t>Домашна задача во однос на оваа наставна содржина:</w:t>
            </w:r>
          </w:p>
          <w:p w:rsidR="002A7504" w:rsidRPr="00C36EC6" w:rsidRDefault="002A7504" w:rsidP="002A7504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Во извадоците од Милош Бабовиќ и од Роман Ролан да ги потцртаат атрибутите и да </w:t>
            </w:r>
          </w:p>
          <w:p w:rsidR="002A7504" w:rsidRPr="00C36EC6" w:rsidRDefault="002A7504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mk-MK"/>
              </w:rPr>
              <w:t xml:space="preserve">    </w:t>
            </w:r>
            <w:r w:rsidRPr="00C36EC6">
              <w:rPr>
                <w:rFonts w:ascii="Arial" w:hAnsi="Arial" w:cs="Arial"/>
                <w:b/>
                <w:i/>
                <w:sz w:val="24"/>
                <w:szCs w:val="24"/>
                <w:lang w:val="mk-MK"/>
              </w:rPr>
              <w:t xml:space="preserve"> 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размислат за темата и идејата од текстовите</w:t>
            </w:r>
          </w:p>
          <w:p w:rsidR="00A45C01" w:rsidRPr="00C36EC6" w:rsidRDefault="00C36EC6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95" w:type="dxa"/>
          </w:tcPr>
          <w:p w:rsidR="00A45C01" w:rsidRPr="002A7504" w:rsidRDefault="00954C77" w:rsidP="00D26E97">
            <w:pPr>
              <w:rPr>
                <w:rFonts w:ascii="Arial" w:hAnsi="Arial" w:cs="Arial"/>
                <w:sz w:val="24"/>
                <w:szCs w:val="24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стр.</w:t>
            </w:r>
            <w:r w:rsidR="002A7504">
              <w:rPr>
                <w:rFonts w:ascii="Arial" w:hAnsi="Arial" w:cs="Arial"/>
                <w:sz w:val="24"/>
                <w:szCs w:val="24"/>
              </w:rPr>
              <w:t>116-117</w:t>
            </w:r>
          </w:p>
        </w:tc>
      </w:tr>
      <w:tr w:rsidR="00A45C01" w:rsidRPr="00C36EC6" w:rsidTr="00625B58">
        <w:tc>
          <w:tcPr>
            <w:tcW w:w="1284" w:type="dxa"/>
          </w:tcPr>
          <w:p w:rsidR="00A45C01" w:rsidRPr="00C36EC6" w:rsidRDefault="002A7504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="004C2252" w:rsidRPr="00C36EC6">
              <w:rPr>
                <w:rFonts w:ascii="Arial" w:hAnsi="Arial" w:cs="Arial"/>
                <w:sz w:val="24"/>
                <w:szCs w:val="24"/>
                <w:lang w:val="mk-MK"/>
              </w:rPr>
              <w:t>.4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C36EC6" w:rsidRDefault="00A45C01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C36EC6" w:rsidRPr="00C36EC6" w:rsidRDefault="00C36EC6" w:rsidP="001A70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487A" w:rsidRPr="0082487A" w:rsidRDefault="00C36EC6" w:rsidP="0082487A">
            <w:pPr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</w:pPr>
            <w:r w:rsidRPr="0082487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487A" w:rsidRPr="008248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2487A" w:rsidRPr="0082487A">
              <w:rPr>
                <w:b/>
                <w:lang w:val="mk-MK"/>
              </w:rPr>
              <w:t xml:space="preserve"> </w:t>
            </w:r>
            <w:r w:rsidR="0082487A" w:rsidRPr="0082487A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 xml:space="preserve">Интерпретација на извадоците од текстовите на Милош Бабовиќ и од Роман Ролан . </w:t>
            </w:r>
          </w:p>
          <w:p w:rsidR="00C36EC6" w:rsidRPr="0082487A" w:rsidRDefault="00C36EC6" w:rsidP="002A750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C36EC6" w:rsidRPr="0082487A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82487A" w:rsidRPr="0082487A" w:rsidRDefault="0082487A" w:rsidP="0082487A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k-MK"/>
              </w:rPr>
              <w:t>Се прави Венов дијаграм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за сличности и разлики на двата текста (тема,идеја,атрибути)</w:t>
            </w:r>
          </w:p>
          <w:p w:rsidR="0082487A" w:rsidRPr="0082487A" w:rsidRDefault="0082487A" w:rsidP="0082487A">
            <w:pPr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</w:p>
          <w:p w:rsidR="00C36EC6" w:rsidRPr="0082487A" w:rsidRDefault="00C36EC6" w:rsidP="00C36EC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25B58" w:rsidRPr="0082487A" w:rsidTr="005F4085">
              <w:trPr>
                <w:trHeight w:val="110"/>
              </w:trPr>
              <w:tc>
                <w:tcPr>
                  <w:tcW w:w="0" w:type="auto"/>
                </w:tcPr>
                <w:p w:rsidR="00625B58" w:rsidRPr="0082487A" w:rsidRDefault="00625B58" w:rsidP="00C36EC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2487A" w:rsidRDefault="0082487A" w:rsidP="0082487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82487A" w:rsidRPr="0082487A" w:rsidRDefault="0082487A" w:rsidP="0082487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</w:rPr>
              <w:t>*</w:t>
            </w:r>
            <w:r w:rsidRPr="0082487A">
              <w:rPr>
                <w:rFonts w:ascii="Arial" w:hAnsi="Arial" w:cs="Arial"/>
                <w:sz w:val="24"/>
                <w:szCs w:val="24"/>
              </w:rPr>
              <w:t>Домашна задача во однос на оваа наставна содржина.</w:t>
            </w:r>
          </w:p>
          <w:p w:rsidR="0082487A" w:rsidRPr="0082487A" w:rsidRDefault="0082487A" w:rsidP="0082487A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2487A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Да размислат за забавни и образовни емисии кои ги гледале (зошто им се омилени, </w:t>
            </w:r>
          </w:p>
          <w:p w:rsidR="0082487A" w:rsidRPr="0082487A" w:rsidRDefault="0082487A" w:rsidP="0082487A">
            <w:pPr>
              <w:ind w:left="360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2487A">
              <w:rPr>
                <w:rFonts w:ascii="Arial" w:eastAsia="Calibri" w:hAnsi="Arial" w:cs="Arial"/>
                <w:b/>
                <w:i/>
                <w:sz w:val="24"/>
                <w:szCs w:val="24"/>
                <w:lang w:val="mk-MK"/>
              </w:rPr>
              <w:t xml:space="preserve">                       </w:t>
            </w:r>
            <w:r w:rsidRPr="0082487A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какви сознанија стекнале од нив, со што ги збогатиле, информирале и сл.). </w:t>
            </w:r>
          </w:p>
          <w:p w:rsidR="00A45C01" w:rsidRPr="0082487A" w:rsidRDefault="00A45C01" w:rsidP="0082487A">
            <w:pPr>
              <w:ind w:firstLine="720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:rsidR="00A45C01" w:rsidRPr="00C36EC6" w:rsidRDefault="00C07BA8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</w:p>
        </w:tc>
      </w:tr>
      <w:tr w:rsidR="00A45C01" w:rsidRPr="00C36EC6" w:rsidTr="00625B58">
        <w:tc>
          <w:tcPr>
            <w:tcW w:w="1284" w:type="dxa"/>
          </w:tcPr>
          <w:p w:rsidR="00A45C01" w:rsidRPr="00C36EC6" w:rsidRDefault="002A7504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.4.2020</w:t>
            </w:r>
          </w:p>
        </w:tc>
        <w:tc>
          <w:tcPr>
            <w:tcW w:w="6497" w:type="dxa"/>
          </w:tcPr>
          <w:p w:rsidR="00C36EC6" w:rsidRPr="00C36EC6" w:rsidRDefault="00C36EC6" w:rsidP="00D26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487A" w:rsidRPr="0082487A" w:rsidRDefault="00C36EC6" w:rsidP="002A75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487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2487A" w:rsidRPr="008248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2487A" w:rsidRPr="0082487A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>Образовни и забавни радио и ТВ емисии. ИКТ</w:t>
            </w:r>
          </w:p>
          <w:p w:rsidR="0082487A" w:rsidRPr="0082487A" w:rsidRDefault="0082487A" w:rsidP="00F31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487A" w:rsidRPr="0082487A" w:rsidRDefault="0082487A" w:rsidP="0082487A">
            <w:pPr>
              <w:ind w:left="360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248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2487A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 xml:space="preserve">Предлог: </w:t>
            </w:r>
            <w:r w:rsidRPr="0082487A">
              <w:rPr>
                <w:rFonts w:ascii="Arial" w:eastAsia="Calibri" w:hAnsi="Arial" w:cs="Arial"/>
                <w:sz w:val="24"/>
                <w:szCs w:val="24"/>
                <w:lang w:val="mk-MK"/>
              </w:rPr>
              <w:t>(Се пополнува од искази на ученици.)</w:t>
            </w:r>
          </w:p>
          <w:p w:rsidR="0082487A" w:rsidRPr="0082487A" w:rsidRDefault="0082487A" w:rsidP="0082487A">
            <w:pPr>
              <w:ind w:left="360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</w:p>
          <w:tbl>
            <w:tblPr>
              <w:tblW w:w="0" w:type="auto"/>
              <w:tblInd w:w="428" w:type="dxa"/>
              <w:tblLook w:val="0000"/>
            </w:tblPr>
            <w:tblGrid>
              <w:gridCol w:w="2908"/>
              <w:gridCol w:w="2935"/>
            </w:tblGrid>
            <w:tr w:rsidR="0082487A" w:rsidRPr="0082487A" w:rsidTr="00464EC8"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487A" w:rsidRPr="0082487A" w:rsidRDefault="0082487A" w:rsidP="00464EC8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mk-MK"/>
                    </w:rPr>
                    <w:t>Образовни емисии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487A" w:rsidRPr="0082487A" w:rsidRDefault="0082487A" w:rsidP="00464EC8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mk-MK"/>
                    </w:rPr>
                    <w:t>Забавни емисии</w:t>
                  </w:r>
                </w:p>
              </w:tc>
            </w:tr>
            <w:tr w:rsidR="0082487A" w:rsidRPr="0082487A" w:rsidTr="00464EC8"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487A" w:rsidRPr="0082487A" w:rsidRDefault="0082487A" w:rsidP="00464EC8">
                  <w:pPr>
                    <w:snapToGrid w:val="0"/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487A" w:rsidRPr="0082487A" w:rsidRDefault="0082487A" w:rsidP="00464EC8">
                  <w:pPr>
                    <w:snapToGrid w:val="0"/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</w:t>
                  </w:r>
                </w:p>
              </w:tc>
            </w:tr>
          </w:tbl>
          <w:p w:rsidR="002A7504" w:rsidRPr="0082487A" w:rsidRDefault="002A7504" w:rsidP="002A75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487A" w:rsidRPr="0082487A" w:rsidRDefault="0082487A" w:rsidP="0082487A">
            <w:pPr>
              <w:ind w:left="360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2487A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- Потоа се дискутира за разликите меѓу радио и ТВ медиумот; се пополнува табела, но и се </w:t>
            </w:r>
          </w:p>
          <w:p w:rsidR="0082487A" w:rsidRPr="0082487A" w:rsidRDefault="0082487A" w:rsidP="0082487A">
            <w:pPr>
              <w:ind w:left="360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2487A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   впишуваат кажувања од ученици.</w:t>
            </w:r>
          </w:p>
          <w:p w:rsidR="0082487A" w:rsidRPr="0082487A" w:rsidRDefault="0082487A" w:rsidP="0082487A">
            <w:pPr>
              <w:ind w:left="360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</w:p>
          <w:tbl>
            <w:tblPr>
              <w:tblW w:w="0" w:type="auto"/>
              <w:tblInd w:w="428" w:type="dxa"/>
              <w:tblLook w:val="0000"/>
            </w:tblPr>
            <w:tblGrid>
              <w:gridCol w:w="2850"/>
              <w:gridCol w:w="2993"/>
            </w:tblGrid>
            <w:tr w:rsidR="0082487A" w:rsidRPr="0082487A" w:rsidTr="00464EC8"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487A" w:rsidRPr="0082487A" w:rsidRDefault="0082487A" w:rsidP="00464EC8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mk-MK"/>
                    </w:rPr>
                    <w:t>Радио емисии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487A" w:rsidRPr="0082487A" w:rsidRDefault="0082487A" w:rsidP="00464EC8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mk-MK"/>
                    </w:rPr>
                    <w:t>ТВ емисии</w:t>
                  </w:r>
                </w:p>
              </w:tc>
            </w:tr>
            <w:tr w:rsidR="0082487A" w:rsidTr="00464EC8"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487A" w:rsidRPr="0082487A" w:rsidRDefault="0082487A" w:rsidP="00464EC8">
                  <w:pPr>
                    <w:snapToGrid w:val="0"/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 xml:space="preserve">- само ги слушаме </w:t>
                  </w: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lastRenderedPageBreak/>
                    <w:t>(аудио)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 сами си создаваме претстава за она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 xml:space="preserve">  што го слушаме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487A" w:rsidRPr="0082487A" w:rsidRDefault="0082487A" w:rsidP="00464EC8">
                  <w:pPr>
                    <w:snapToGrid w:val="0"/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lastRenderedPageBreak/>
                    <w:t xml:space="preserve">- ги слушаме и гледаме </w:t>
                  </w: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lastRenderedPageBreak/>
                    <w:t>(аудио и видео)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 xml:space="preserve">- ни нудат готови претстави за она што 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 xml:space="preserve">   го слушаме и гледаме</w:t>
                  </w:r>
                </w:p>
                <w:p w:rsidR="0082487A" w:rsidRPr="0082487A" w:rsidRDefault="0082487A" w:rsidP="00464EC8">
                  <w:pP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</w:t>
                  </w:r>
                </w:p>
              </w:tc>
            </w:tr>
          </w:tbl>
          <w:p w:rsidR="0082487A" w:rsidRPr="0082487A" w:rsidRDefault="0082487A" w:rsidP="002A750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854092" w:rsidRPr="00C36EC6" w:rsidRDefault="004C2252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81"/>
            </w:tblGrid>
            <w:tr w:rsidR="00854092" w:rsidRPr="00C36EC6" w:rsidTr="005F4085">
              <w:trPr>
                <w:trHeight w:val="110"/>
              </w:trPr>
              <w:tc>
                <w:tcPr>
                  <w:tcW w:w="0" w:type="auto"/>
                </w:tcPr>
                <w:p w:rsidR="002A7504" w:rsidRPr="002A7504" w:rsidRDefault="00854092" w:rsidP="002A750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C36EC6">
                    <w:rPr>
                      <w:rFonts w:ascii="Arial" w:hAnsi="Arial" w:cs="Arial"/>
                    </w:rPr>
                    <w:t>*Домашна задача во о</w:t>
                  </w:r>
                  <w:r w:rsidR="002A7504">
                    <w:rPr>
                      <w:rFonts w:ascii="Arial" w:hAnsi="Arial" w:cs="Arial"/>
                    </w:rPr>
                    <w:t>днос на оваа наставна содржина.</w:t>
                  </w:r>
                </w:p>
                <w:p w:rsidR="0082487A" w:rsidRPr="0082487A" w:rsidRDefault="0082487A" w:rsidP="0082487A">
                  <w:pPr>
                    <w:ind w:left="360"/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-</w:t>
                  </w: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Да размислат за правење (опишување) пејзаж со примена на учените аудитивни и визуелни</w:t>
                  </w:r>
                  <w:r w:rsidRPr="0082487A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  <w:lang w:val="mk-MK"/>
                    </w:rPr>
                    <w:t xml:space="preserve"> </w:t>
                  </w:r>
                  <w:r w:rsidRPr="0082487A">
                    <w:rPr>
                      <w:rFonts w:ascii="Arial" w:eastAsia="Calibri" w:hAnsi="Arial" w:cs="Arial"/>
                      <w:sz w:val="24"/>
                      <w:szCs w:val="24"/>
                      <w:lang w:val="mk-MK"/>
                    </w:rPr>
                    <w:t>елементи и со стилски фигури.</w:t>
                  </w:r>
                </w:p>
                <w:p w:rsidR="0082487A" w:rsidRDefault="0082487A" w:rsidP="0082487A">
                  <w:pPr>
                    <w:ind w:left="360"/>
                    <w:rPr>
                      <w:rFonts w:ascii="Calibri" w:eastAsia="Calibri" w:hAnsi="Calibri" w:cs="Times New Roman"/>
                      <w:lang w:val="mk-MK"/>
                    </w:rPr>
                  </w:pPr>
                </w:p>
                <w:p w:rsidR="002A7504" w:rsidRDefault="002A7504" w:rsidP="002A7504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7504" w:rsidRPr="002A7504" w:rsidRDefault="002A7504" w:rsidP="002A7504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36EC6" w:rsidRPr="00C36EC6" w:rsidRDefault="00C36EC6" w:rsidP="002A7504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6EC6"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  <w:t xml:space="preserve">. </w:t>
                  </w:r>
                </w:p>
              </w:tc>
            </w:tr>
            <w:tr w:rsidR="00854092" w:rsidRPr="00C36EC6" w:rsidTr="005F4085">
              <w:trPr>
                <w:trHeight w:val="110"/>
              </w:trPr>
              <w:tc>
                <w:tcPr>
                  <w:tcW w:w="0" w:type="auto"/>
                </w:tcPr>
                <w:p w:rsidR="00854092" w:rsidRPr="00C36EC6" w:rsidRDefault="00854092" w:rsidP="00D26E97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54092" w:rsidRPr="00C36EC6" w:rsidRDefault="00854092" w:rsidP="001E4D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5C01" w:rsidRPr="00C36EC6" w:rsidRDefault="00A45C01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:rsidR="00A45C01" w:rsidRPr="00C07BA8" w:rsidRDefault="00C07BA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Стр.155</w:t>
            </w:r>
          </w:p>
        </w:tc>
      </w:tr>
      <w:tr w:rsidR="004C2252" w:rsidRPr="00C36EC6" w:rsidTr="004C2252">
        <w:tc>
          <w:tcPr>
            <w:tcW w:w="1284" w:type="dxa"/>
          </w:tcPr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2A7504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4C2252" w:rsidRPr="002A7504" w:rsidRDefault="004C2252" w:rsidP="002A75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4C2252" w:rsidRPr="002A7504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5B58" w:rsidRPr="00C36EC6" w:rsidRDefault="00625B58" w:rsidP="002476B7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A45C01" w:rsidRPr="00C36EC6" w:rsidRDefault="004C2252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C36EC6">
        <w:rPr>
          <w:rFonts w:ascii="Arial" w:hAnsi="Arial" w:cs="Arial"/>
          <w:sz w:val="24"/>
          <w:szCs w:val="24"/>
          <w:lang w:val="mk-MK"/>
        </w:rPr>
        <w:t>**Во однос на наставните содржини и домашните задачи, секое одделение,од својоот одговрен наставник,ќе добие појаснување и насоки за содржината која е предмет на изочување.</w:t>
      </w:r>
    </w:p>
    <w:sectPr w:rsidR="00A45C01" w:rsidRPr="00C36EC6" w:rsidSect="00D70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DD" w:rsidRDefault="00D80CDD" w:rsidP="002A7504">
      <w:pPr>
        <w:spacing w:after="0" w:line="240" w:lineRule="auto"/>
      </w:pPr>
      <w:r>
        <w:separator/>
      </w:r>
    </w:p>
  </w:endnote>
  <w:endnote w:type="continuationSeparator" w:id="1">
    <w:p w:rsidR="00D80CDD" w:rsidRDefault="00D80CDD" w:rsidP="002A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DD" w:rsidRDefault="00D80CDD" w:rsidP="002A7504">
      <w:pPr>
        <w:spacing w:after="0" w:line="240" w:lineRule="auto"/>
      </w:pPr>
      <w:r>
        <w:separator/>
      </w:r>
    </w:p>
  </w:footnote>
  <w:footnote w:type="continuationSeparator" w:id="1">
    <w:p w:rsidR="00D80CDD" w:rsidRDefault="00D80CDD" w:rsidP="002A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C01"/>
    <w:rsid w:val="00036623"/>
    <w:rsid w:val="000B688E"/>
    <w:rsid w:val="00183F5A"/>
    <w:rsid w:val="001A70C9"/>
    <w:rsid w:val="001E4DA1"/>
    <w:rsid w:val="001F6852"/>
    <w:rsid w:val="00216FA8"/>
    <w:rsid w:val="00241A08"/>
    <w:rsid w:val="002476B7"/>
    <w:rsid w:val="0029350A"/>
    <w:rsid w:val="002A7504"/>
    <w:rsid w:val="00336464"/>
    <w:rsid w:val="003C4DFB"/>
    <w:rsid w:val="00455E20"/>
    <w:rsid w:val="00491CA5"/>
    <w:rsid w:val="004C2252"/>
    <w:rsid w:val="005D179D"/>
    <w:rsid w:val="00625B58"/>
    <w:rsid w:val="00692392"/>
    <w:rsid w:val="00814FCC"/>
    <w:rsid w:val="0082487A"/>
    <w:rsid w:val="00854092"/>
    <w:rsid w:val="008560C8"/>
    <w:rsid w:val="00954C77"/>
    <w:rsid w:val="00A45C01"/>
    <w:rsid w:val="00AD2A11"/>
    <w:rsid w:val="00AF7EFA"/>
    <w:rsid w:val="00BD7E07"/>
    <w:rsid w:val="00C07BA8"/>
    <w:rsid w:val="00C12F97"/>
    <w:rsid w:val="00C36EC6"/>
    <w:rsid w:val="00C63133"/>
    <w:rsid w:val="00D26E97"/>
    <w:rsid w:val="00D70716"/>
    <w:rsid w:val="00D80CDD"/>
    <w:rsid w:val="00DE638C"/>
    <w:rsid w:val="00EB77A8"/>
    <w:rsid w:val="00F31485"/>
    <w:rsid w:val="00F76A50"/>
    <w:rsid w:val="00F8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504"/>
  </w:style>
  <w:style w:type="paragraph" w:styleId="Footer">
    <w:name w:val="footer"/>
    <w:basedOn w:val="Normal"/>
    <w:link w:val="FooterChar"/>
    <w:uiPriority w:val="99"/>
    <w:semiHidden/>
    <w:unhideWhenUsed/>
    <w:rsid w:val="002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39F3-89C4-4A38-99A7-6B8C66EF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2020-03-28T17:28:00Z</dcterms:created>
  <dcterms:modified xsi:type="dcterms:W3CDTF">2020-04-20T16:45:00Z</dcterms:modified>
</cp:coreProperties>
</file>