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01" w:rsidRPr="00A45C01" w:rsidRDefault="00A45C01" w:rsidP="00A45C01">
      <w:pPr>
        <w:pStyle w:val="Default"/>
        <w:rPr>
          <w:rFonts w:ascii="Arial" w:hAnsi="Arial" w:cs="Arial"/>
        </w:rPr>
      </w:pPr>
    </w:p>
    <w:p w:rsidR="00A45C01" w:rsidRPr="00C36EC6" w:rsidRDefault="00A45C01" w:rsidP="002476B7">
      <w:pPr>
        <w:pStyle w:val="Default"/>
        <w:jc w:val="both"/>
        <w:rPr>
          <w:rFonts w:ascii="Arial" w:hAnsi="Arial" w:cs="Arial"/>
          <w:b/>
        </w:rPr>
      </w:pPr>
      <w:r w:rsidRPr="00A45C01">
        <w:rPr>
          <w:rFonts w:ascii="Arial" w:hAnsi="Arial" w:cs="Arial"/>
        </w:rPr>
        <w:t xml:space="preserve"> </w:t>
      </w:r>
      <w:proofErr w:type="spellStart"/>
      <w:r w:rsidRPr="00C36EC6">
        <w:rPr>
          <w:rFonts w:ascii="Arial" w:hAnsi="Arial" w:cs="Arial"/>
          <w:b/>
        </w:rPr>
        <w:t>Наставни</w:t>
      </w:r>
      <w:proofErr w:type="spellEnd"/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содржини</w:t>
      </w:r>
      <w:proofErr w:type="spellEnd"/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по</w:t>
      </w:r>
      <w:proofErr w:type="spellEnd"/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предметот</w:t>
      </w:r>
      <w:proofErr w:type="spellEnd"/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македонски</w:t>
      </w:r>
      <w:proofErr w:type="spellEnd"/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јазик</w:t>
      </w:r>
      <w:proofErr w:type="spellEnd"/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за</w:t>
      </w:r>
      <w:proofErr w:type="spellEnd"/>
      <w:r w:rsidRPr="00C36EC6">
        <w:rPr>
          <w:rFonts w:ascii="Arial" w:hAnsi="Arial" w:cs="Arial"/>
          <w:b/>
        </w:rPr>
        <w:t xml:space="preserve"> </w:t>
      </w:r>
      <w:r w:rsidRPr="00C36EC6">
        <w:rPr>
          <w:rFonts w:ascii="Arial" w:hAnsi="Arial" w:cs="Arial"/>
          <w:b/>
          <w:lang w:val="mk-MK"/>
        </w:rPr>
        <w:t>7</w:t>
      </w:r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одделение</w:t>
      </w:r>
      <w:proofErr w:type="spellEnd"/>
      <w:r w:rsidRPr="00C36EC6">
        <w:rPr>
          <w:rFonts w:ascii="Arial" w:hAnsi="Arial" w:cs="Arial"/>
          <w:b/>
        </w:rPr>
        <w:t xml:space="preserve"> </w:t>
      </w:r>
    </w:p>
    <w:p w:rsidR="00A45C01" w:rsidRPr="00C36EC6" w:rsidRDefault="00D26E97" w:rsidP="002476B7">
      <w:pPr>
        <w:pStyle w:val="Default"/>
        <w:jc w:val="both"/>
        <w:rPr>
          <w:rFonts w:ascii="Arial" w:hAnsi="Arial" w:cs="Arial"/>
          <w:b/>
        </w:rPr>
      </w:pPr>
      <w:proofErr w:type="spellStart"/>
      <w:proofErr w:type="gramStart"/>
      <w:r w:rsidRPr="00C36EC6">
        <w:rPr>
          <w:rFonts w:ascii="Arial" w:hAnsi="Arial" w:cs="Arial"/>
          <w:b/>
        </w:rPr>
        <w:t>за</w:t>
      </w:r>
      <w:proofErr w:type="spellEnd"/>
      <w:proofErr w:type="gramEnd"/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период</w:t>
      </w:r>
      <w:proofErr w:type="spellEnd"/>
      <w:r w:rsidRPr="00C36EC6">
        <w:rPr>
          <w:rFonts w:ascii="Arial" w:hAnsi="Arial" w:cs="Arial"/>
          <w:b/>
        </w:rPr>
        <w:t xml:space="preserve"> </w:t>
      </w:r>
      <w:proofErr w:type="spellStart"/>
      <w:r w:rsidRPr="00C36EC6">
        <w:rPr>
          <w:rFonts w:ascii="Arial" w:hAnsi="Arial" w:cs="Arial"/>
          <w:b/>
        </w:rPr>
        <w:t>од</w:t>
      </w:r>
      <w:proofErr w:type="spellEnd"/>
      <w:r w:rsidRPr="00C36EC6">
        <w:rPr>
          <w:rFonts w:ascii="Arial" w:hAnsi="Arial" w:cs="Arial"/>
          <w:b/>
        </w:rPr>
        <w:t xml:space="preserve"> </w:t>
      </w:r>
      <w:r w:rsidR="00C36EC6" w:rsidRPr="00C36EC6">
        <w:rPr>
          <w:rFonts w:ascii="Arial" w:hAnsi="Arial" w:cs="Arial"/>
          <w:b/>
        </w:rPr>
        <w:t>13</w:t>
      </w:r>
      <w:r w:rsidRPr="00C36EC6">
        <w:rPr>
          <w:rFonts w:ascii="Arial" w:hAnsi="Arial" w:cs="Arial"/>
          <w:b/>
        </w:rPr>
        <w:t>.</w:t>
      </w:r>
      <w:r w:rsidRPr="00C36EC6">
        <w:rPr>
          <w:rFonts w:ascii="Arial" w:hAnsi="Arial" w:cs="Arial"/>
          <w:b/>
          <w:lang w:val="mk-MK"/>
        </w:rPr>
        <w:t>4</w:t>
      </w:r>
      <w:r w:rsidRPr="00C36EC6">
        <w:rPr>
          <w:rFonts w:ascii="Arial" w:hAnsi="Arial" w:cs="Arial"/>
          <w:b/>
        </w:rPr>
        <w:t xml:space="preserve">.2020 </w:t>
      </w:r>
      <w:proofErr w:type="spellStart"/>
      <w:r w:rsidRPr="00C36EC6">
        <w:rPr>
          <w:rFonts w:ascii="Arial" w:hAnsi="Arial" w:cs="Arial"/>
          <w:b/>
        </w:rPr>
        <w:t>до</w:t>
      </w:r>
      <w:proofErr w:type="spellEnd"/>
      <w:r w:rsidRPr="00C36EC6">
        <w:rPr>
          <w:rFonts w:ascii="Arial" w:hAnsi="Arial" w:cs="Arial"/>
          <w:b/>
        </w:rPr>
        <w:t xml:space="preserve"> </w:t>
      </w:r>
      <w:r w:rsidR="00C36EC6" w:rsidRPr="00C36EC6">
        <w:rPr>
          <w:rFonts w:ascii="Arial" w:hAnsi="Arial" w:cs="Arial"/>
          <w:b/>
          <w:lang w:val="mk-MK"/>
        </w:rPr>
        <w:t>1</w:t>
      </w:r>
      <w:r w:rsidR="00C36EC6" w:rsidRPr="00C36EC6">
        <w:rPr>
          <w:rFonts w:ascii="Arial" w:hAnsi="Arial" w:cs="Arial"/>
          <w:b/>
        </w:rPr>
        <w:t>7</w:t>
      </w:r>
      <w:r w:rsidR="00A45C01" w:rsidRPr="00C36EC6">
        <w:rPr>
          <w:rFonts w:ascii="Arial" w:hAnsi="Arial" w:cs="Arial"/>
          <w:b/>
        </w:rPr>
        <w:t xml:space="preserve">.04.2020 </w:t>
      </w:r>
      <w:proofErr w:type="spellStart"/>
      <w:r w:rsidR="00A45C01" w:rsidRPr="00C36EC6">
        <w:rPr>
          <w:rFonts w:ascii="Arial" w:hAnsi="Arial" w:cs="Arial"/>
          <w:b/>
        </w:rPr>
        <w:t>година</w:t>
      </w:r>
      <w:proofErr w:type="spellEnd"/>
      <w:r w:rsidR="00A45C01" w:rsidRPr="00C36EC6">
        <w:rPr>
          <w:rFonts w:ascii="Arial" w:hAnsi="Arial" w:cs="Arial"/>
          <w:b/>
        </w:rPr>
        <w:t xml:space="preserve"> </w:t>
      </w:r>
    </w:p>
    <w:p w:rsidR="00A45C01" w:rsidRPr="00241A08" w:rsidRDefault="00241A08" w:rsidP="002476B7">
      <w:pPr>
        <w:pStyle w:val="Default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Актив по македонски јазик</w:t>
      </w:r>
    </w:p>
    <w:p w:rsidR="00D70716" w:rsidRPr="00C36EC6" w:rsidRDefault="00241A08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Наставни</w:t>
      </w:r>
      <w:proofErr w:type="spellEnd"/>
      <w:r>
        <w:rPr>
          <w:rFonts w:ascii="Arial" w:hAnsi="Arial" w:cs="Arial"/>
          <w:sz w:val="24"/>
          <w:szCs w:val="24"/>
          <w:lang w:val="mk-MK"/>
        </w:rPr>
        <w:t>ци</w:t>
      </w:r>
      <w:r w:rsidR="00A45C01" w:rsidRPr="00C36EC6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A45C01" w:rsidRPr="00C36EC6">
        <w:rPr>
          <w:rFonts w:ascii="Arial" w:hAnsi="Arial" w:cs="Arial"/>
          <w:sz w:val="24"/>
          <w:szCs w:val="24"/>
          <w:lang w:val="mk-MK"/>
        </w:rPr>
        <w:t>Павлинка  Костадинова</w:t>
      </w:r>
      <w:r>
        <w:rPr>
          <w:rFonts w:ascii="Arial" w:hAnsi="Arial" w:cs="Arial"/>
          <w:sz w:val="24"/>
          <w:szCs w:val="24"/>
          <w:lang w:val="mk-MK"/>
        </w:rPr>
        <w:t>,Ана</w:t>
      </w:r>
      <w:proofErr w:type="gramEnd"/>
      <w:r>
        <w:rPr>
          <w:rFonts w:ascii="Arial" w:hAnsi="Arial" w:cs="Arial"/>
          <w:sz w:val="24"/>
          <w:szCs w:val="24"/>
          <w:lang w:val="mk-MK"/>
        </w:rPr>
        <w:t xml:space="preserve"> Косифова Спировска,Дијана Пачешкоска Ѓорѓиева</w:t>
      </w:r>
    </w:p>
    <w:tbl>
      <w:tblPr>
        <w:tblStyle w:val="TableGrid"/>
        <w:tblW w:w="0" w:type="auto"/>
        <w:tblLook w:val="04A0"/>
      </w:tblPr>
      <w:tblGrid>
        <w:gridCol w:w="1284"/>
        <w:gridCol w:w="6497"/>
        <w:gridCol w:w="1795"/>
      </w:tblGrid>
      <w:tr w:rsidR="00A45C01" w:rsidRPr="00C36EC6" w:rsidTr="00625B58">
        <w:tc>
          <w:tcPr>
            <w:tcW w:w="1284" w:type="dxa"/>
          </w:tcPr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датум</w:t>
            </w:r>
          </w:p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Наставна единица</w:t>
            </w:r>
          </w:p>
        </w:tc>
        <w:tc>
          <w:tcPr>
            <w:tcW w:w="1795" w:type="dxa"/>
          </w:tcPr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страница во учебникот</w:t>
            </w:r>
          </w:p>
        </w:tc>
      </w:tr>
      <w:tr w:rsidR="00A45C01" w:rsidRPr="00C36EC6" w:rsidTr="00625B58">
        <w:tc>
          <w:tcPr>
            <w:tcW w:w="1284" w:type="dxa"/>
          </w:tcPr>
          <w:p w:rsidR="00A45C01" w:rsidRPr="00C36EC6" w:rsidRDefault="00AD2A1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C2252" w:rsidRPr="00C36EC6">
              <w:rPr>
                <w:rFonts w:ascii="Arial" w:hAnsi="Arial" w:cs="Arial"/>
                <w:sz w:val="24"/>
                <w:szCs w:val="24"/>
                <w:lang w:val="mk-MK"/>
              </w:rPr>
              <w:t>.4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</w:tc>
        <w:tc>
          <w:tcPr>
            <w:tcW w:w="6497" w:type="dxa"/>
          </w:tcPr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Интерпретација на ученичкиот состав (од учебникот); опис на</w:t>
            </w:r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  <w:r w:rsidRPr="00C36EC6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Ученици ги презентираат пронајдените предмети во текстот.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Низ прашања учениците ги повторуваат знаењата за дескрипција. (Описот значи претставување на надворешни и внатрешни карактеристики на предмет, природна појава, лик, екстериер, ентериер, со зборови).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Ги читаат и одговараат усно прашањата кои следат по текстот.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Наставникот дава задача, со три-четири реченици да опишат предмет кој тие сакаат да го опишат; читаат од описите; разговор за применетите изразни средства, аудитивни и визуелни елементи.</w:t>
            </w:r>
          </w:p>
          <w:p w:rsidR="00C36EC6" w:rsidRPr="00C36EC6" w:rsidRDefault="00C36EC6" w:rsidP="00C36E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5C01" w:rsidRPr="00C36EC6" w:rsidRDefault="00A45C01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A45C01" w:rsidRPr="00C36EC6" w:rsidRDefault="00241A08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t>139-140</w:t>
            </w:r>
            <w:r w:rsidR="00954C77" w:rsidRPr="00C36EC6"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</w:p>
        </w:tc>
      </w:tr>
      <w:tr w:rsidR="00A45C01" w:rsidRPr="00C36EC6" w:rsidTr="00625B58">
        <w:tc>
          <w:tcPr>
            <w:tcW w:w="1284" w:type="dxa"/>
          </w:tcPr>
          <w:p w:rsidR="00A45C01" w:rsidRPr="00C36EC6" w:rsidRDefault="00AD2A1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4C2252" w:rsidRPr="00C36EC6">
              <w:rPr>
                <w:rFonts w:ascii="Arial" w:hAnsi="Arial" w:cs="Arial"/>
                <w:sz w:val="24"/>
                <w:szCs w:val="24"/>
                <w:lang w:val="mk-MK"/>
              </w:rPr>
              <w:t>.4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.2020</w:t>
            </w:r>
          </w:p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C36EC6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625B58" w:rsidRPr="00C36EC6" w:rsidRDefault="00625B5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A45C01" w:rsidRPr="00C36EC6" w:rsidRDefault="00A45C01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C36EC6" w:rsidRPr="00C36EC6" w:rsidRDefault="00C36EC6" w:rsidP="001A70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</w:rPr>
            </w:pPr>
            <w:r w:rsidRPr="00C36EC6">
              <w:rPr>
                <w:rFonts w:ascii="Arial" w:hAnsi="Arial" w:cs="Arial"/>
                <w:sz w:val="24"/>
                <w:szCs w:val="24"/>
              </w:rPr>
              <w:t>2.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Вежби за пронаоѓање описи на предмети во текстови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Наставникот</w:t>
            </w:r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им дава упатство дека секој посебно, во учебниците, бара делови во текстовите во кои се опишува предмет; ја запишуваат на лист страницата, насловот на текстот, го обележуваат описот со знак</w:t>
            </w:r>
          </w:p>
          <w:p w:rsidR="00C36EC6" w:rsidRPr="00C36EC6" w:rsidRDefault="00C36EC6" w:rsidP="00C36EC6">
            <w:pPr>
              <w:suppressAutoHyphens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36EC6" w:rsidRPr="00C36EC6" w:rsidRDefault="00C36EC6" w:rsidP="00C36EC6">
            <w:pPr>
              <w:tabs>
                <w:tab w:val="left" w:pos="720"/>
              </w:tabs>
              <w:suppressAutoHyphens/>
              <w:ind w:left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EC6">
              <w:rPr>
                <w:rFonts w:ascii="Arial" w:hAnsi="Arial" w:cs="Arial"/>
                <w:sz w:val="24"/>
                <w:szCs w:val="24"/>
              </w:rPr>
              <w:t>*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Домашна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однос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оваа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наставна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содржина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36EC6" w:rsidRPr="00C36EC6" w:rsidRDefault="00C36EC6" w:rsidP="00C36EC6">
            <w:pPr>
              <w:ind w:left="360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Секој ученик индивидуално пишува состав на тема „Мојот омилен предмет“ според </w:t>
            </w:r>
          </w:p>
          <w:p w:rsidR="00C36EC6" w:rsidRPr="00C36EC6" w:rsidRDefault="00C36EC6" w:rsidP="00C36EC6">
            <w:pPr>
              <w:ind w:left="360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даден план. 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     Предлог за планот: 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- Кој е мојот омилен предмет.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- Зошто е тоа мој омилен предмет.</w:t>
            </w:r>
          </w:p>
          <w:p w:rsidR="00C36EC6" w:rsidRDefault="00C36EC6" w:rsidP="00C36EC6">
            <w:pPr>
              <w:rPr>
                <w:rFonts w:ascii="Arial" w:hAnsi="Arial" w:cs="Arial"/>
                <w:sz w:val="24"/>
                <w:szCs w:val="24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- Опишување на неговиот изглед (надворешни особености).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* Напомена: 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Да се применуваат ги знаењата за 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стилски богати реченици.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25B58" w:rsidRPr="00C36EC6" w:rsidTr="005F4085">
              <w:trPr>
                <w:trHeight w:val="110"/>
              </w:trPr>
              <w:tc>
                <w:tcPr>
                  <w:tcW w:w="0" w:type="auto"/>
                </w:tcPr>
                <w:p w:rsidR="00625B58" w:rsidRPr="00C36EC6" w:rsidRDefault="00625B58" w:rsidP="00C36EC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45C01" w:rsidRPr="00C36EC6" w:rsidRDefault="00A45C01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A45C01" w:rsidRPr="00C36EC6" w:rsidRDefault="00A45C01" w:rsidP="00D26E9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A45C01" w:rsidRPr="00C36EC6" w:rsidTr="00625B58">
        <w:tc>
          <w:tcPr>
            <w:tcW w:w="1284" w:type="dxa"/>
          </w:tcPr>
          <w:p w:rsidR="00A45C01" w:rsidRPr="00C36EC6" w:rsidRDefault="00AD2A1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="00A45C01" w:rsidRPr="00C36EC6">
              <w:rPr>
                <w:rFonts w:ascii="Arial" w:hAnsi="Arial" w:cs="Arial"/>
                <w:sz w:val="24"/>
                <w:szCs w:val="24"/>
                <w:lang w:val="mk-MK"/>
              </w:rPr>
              <w:t>.4.2020</w:t>
            </w:r>
          </w:p>
        </w:tc>
        <w:tc>
          <w:tcPr>
            <w:tcW w:w="6497" w:type="dxa"/>
          </w:tcPr>
          <w:p w:rsidR="00C36EC6" w:rsidRPr="00C36EC6" w:rsidRDefault="00C36EC6" w:rsidP="00D26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</w:rPr>
              <w:t>3.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Анализа на домашните задачи. (Состав на тема – опис на предмет кој им е омилен)</w:t>
            </w:r>
          </w:p>
          <w:p w:rsidR="00C36EC6" w:rsidRPr="00C36EC6" w:rsidRDefault="00C36EC6" w:rsidP="00D26E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4092" w:rsidRPr="00C36EC6" w:rsidRDefault="004C2252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81"/>
            </w:tblGrid>
            <w:tr w:rsidR="00854092" w:rsidRPr="00C36EC6" w:rsidTr="005F4085">
              <w:trPr>
                <w:trHeight w:val="110"/>
              </w:trPr>
              <w:tc>
                <w:tcPr>
                  <w:tcW w:w="0" w:type="auto"/>
                </w:tcPr>
                <w:p w:rsidR="00854092" w:rsidRPr="00C36EC6" w:rsidRDefault="00854092" w:rsidP="00D26E97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C36EC6">
                    <w:rPr>
                      <w:rFonts w:ascii="Arial" w:hAnsi="Arial" w:cs="Arial"/>
                    </w:rPr>
                    <w:t>*</w:t>
                  </w:r>
                  <w:proofErr w:type="spellStart"/>
                  <w:r w:rsidRPr="00C36EC6">
                    <w:rPr>
                      <w:rFonts w:ascii="Arial" w:hAnsi="Arial" w:cs="Arial"/>
                    </w:rPr>
                    <w:t>Домашна</w:t>
                  </w:r>
                  <w:proofErr w:type="spellEnd"/>
                  <w:r w:rsidRPr="00C36EC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36EC6">
                    <w:rPr>
                      <w:rFonts w:ascii="Arial" w:hAnsi="Arial" w:cs="Arial"/>
                    </w:rPr>
                    <w:t>задача</w:t>
                  </w:r>
                  <w:proofErr w:type="spellEnd"/>
                  <w:r w:rsidRPr="00C36EC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36EC6">
                    <w:rPr>
                      <w:rFonts w:ascii="Arial" w:hAnsi="Arial" w:cs="Arial"/>
                    </w:rPr>
                    <w:t>во</w:t>
                  </w:r>
                  <w:proofErr w:type="spellEnd"/>
                  <w:r w:rsidRPr="00C36EC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36EC6">
                    <w:rPr>
                      <w:rFonts w:ascii="Arial" w:hAnsi="Arial" w:cs="Arial"/>
                    </w:rPr>
                    <w:t>однос</w:t>
                  </w:r>
                  <w:proofErr w:type="spellEnd"/>
                  <w:r w:rsidRPr="00C36EC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36EC6">
                    <w:rPr>
                      <w:rFonts w:ascii="Arial" w:hAnsi="Arial" w:cs="Arial"/>
                    </w:rPr>
                    <w:t>на</w:t>
                  </w:r>
                  <w:proofErr w:type="spellEnd"/>
                  <w:r w:rsidRPr="00C36EC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36EC6">
                    <w:rPr>
                      <w:rFonts w:ascii="Arial" w:hAnsi="Arial" w:cs="Arial"/>
                    </w:rPr>
                    <w:t>оваа</w:t>
                  </w:r>
                  <w:proofErr w:type="spellEnd"/>
                  <w:r w:rsidRPr="00C36EC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36EC6">
                    <w:rPr>
                      <w:rFonts w:ascii="Arial" w:hAnsi="Arial" w:cs="Arial"/>
                    </w:rPr>
                    <w:t>наставна</w:t>
                  </w:r>
                  <w:proofErr w:type="spellEnd"/>
                  <w:r w:rsidRPr="00C36EC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36EC6">
                    <w:rPr>
                      <w:rFonts w:ascii="Arial" w:hAnsi="Arial" w:cs="Arial"/>
                    </w:rPr>
                    <w:t>содржина</w:t>
                  </w:r>
                  <w:proofErr w:type="spellEnd"/>
                  <w:r w:rsidRPr="00C36EC6">
                    <w:rPr>
                      <w:rFonts w:ascii="Arial" w:hAnsi="Arial" w:cs="Arial"/>
                    </w:rPr>
                    <w:t xml:space="preserve">: </w:t>
                  </w:r>
                </w:p>
                <w:p w:rsidR="00C36EC6" w:rsidRPr="00C36EC6" w:rsidRDefault="001E4DA1" w:rsidP="00C36EC6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C36EC6" w:rsidRPr="00C36EC6">
                    <w:rPr>
                      <w:rFonts w:ascii="Arial" w:hAnsi="Arial" w:cs="Arial"/>
                      <w:sz w:val="24"/>
                      <w:szCs w:val="24"/>
                      <w:lang w:val="mk-MK"/>
                    </w:rPr>
                    <w:t xml:space="preserve">За наредниот час да повторат за главни реченични членови и за предмет во реченицата. </w:t>
                  </w:r>
                </w:p>
              </w:tc>
            </w:tr>
            <w:tr w:rsidR="00854092" w:rsidRPr="00C36EC6" w:rsidTr="005F4085">
              <w:trPr>
                <w:trHeight w:val="110"/>
              </w:trPr>
              <w:tc>
                <w:tcPr>
                  <w:tcW w:w="0" w:type="auto"/>
                </w:tcPr>
                <w:p w:rsidR="00854092" w:rsidRPr="00C36EC6" w:rsidRDefault="00854092" w:rsidP="00D26E97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54092" w:rsidRPr="00C36EC6" w:rsidRDefault="00854092" w:rsidP="001E4D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5C01" w:rsidRPr="00C36EC6" w:rsidRDefault="00A45C01" w:rsidP="00D26E9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A45C01" w:rsidRPr="00241A08" w:rsidRDefault="00A45C01" w:rsidP="00247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252" w:rsidRPr="00C36EC6" w:rsidTr="004C2252">
        <w:tc>
          <w:tcPr>
            <w:tcW w:w="1284" w:type="dxa"/>
          </w:tcPr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AD2A11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C2252" w:rsidRPr="00C36EC6">
              <w:rPr>
                <w:rFonts w:ascii="Arial" w:hAnsi="Arial" w:cs="Arial"/>
                <w:sz w:val="24"/>
                <w:szCs w:val="24"/>
                <w:lang w:val="mk-MK"/>
              </w:rPr>
              <w:t>.4.2020</w:t>
            </w: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:rsidR="00C36EC6" w:rsidRPr="00C36EC6" w:rsidRDefault="00C36EC6" w:rsidP="004C22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EC6" w:rsidRPr="00C36EC6" w:rsidRDefault="00C36EC6" w:rsidP="004C2252">
            <w:pPr>
              <w:rPr>
                <w:rFonts w:ascii="Arial" w:hAnsi="Arial" w:cs="Arial"/>
                <w:sz w:val="24"/>
                <w:szCs w:val="24"/>
              </w:rPr>
            </w:pPr>
            <w:r w:rsidRPr="00C36EC6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Второстепен реченичен член – атрибут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учениците ги повторуваат учените содржини за подмет, прирок и предмет, како членови во реченицата.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   Примери:</w:t>
            </w:r>
            <w:r w:rsidRPr="00C36EC6">
              <w:rPr>
                <w:rFonts w:ascii="Arial" w:hAnsi="Arial" w:cs="Arial"/>
                <w:b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1. Билјана  учеше  секојдневно.</w:t>
            </w:r>
          </w:p>
          <w:p w:rsidR="00C36EC6" w:rsidRPr="00C36EC6" w:rsidRDefault="00BD7E07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26" style="position:absolute;z-index:251660288" from="102pt,2.75pt" to="102pt,15.9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27" style="position:absolute;z-index:251661312" from="2in,2.75pt" to="2in,15.95pt" strokeweight=".26mm">
                  <v:stroke endarrow="block" joinstyle="miter"/>
                </v:line>
              </w:pic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подмет   прирок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(именка)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   предмет</w:t>
            </w:r>
          </w:p>
          <w:p w:rsidR="00C36EC6" w:rsidRPr="00C36EC6" w:rsidRDefault="00BD7E07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28" style="position:absolute;z-index:251662336" from="108pt,1.55pt" to="108pt,14.7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29" style="position:absolute;z-index:251663360" from="186pt,1.55pt" to="186pt,14.7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30" style="position:absolute;z-index:251664384" from="108pt,1.55pt" to="138pt,1.55pt" strokeweight=".26mm">
                  <v:stroke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31" style="position:absolute;z-index:251665408" from="156pt,1.55pt" to="186pt,1.55pt" strokeweight=".26mm">
                  <v:stroke joinstyle="miter"/>
                </v:line>
              </w:pict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>2. Таа го знаеше одговорот.</w:t>
            </w:r>
          </w:p>
          <w:p w:rsidR="00C36EC6" w:rsidRPr="00C36EC6" w:rsidRDefault="00BD7E07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32" style="position:absolute;z-index:251666432" from="90pt,5.75pt" to="90pt,18.9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33" style="position:absolute;z-index:251667456" from="2in,5.75pt" to="2in,18.95pt" strokeweight=".26mm">
                  <v:stroke endarrow="block" joinstyle="miter"/>
                </v:line>
              </w:pict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</w:t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подмет   прирок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(заменка)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>3. Навредениот  излезе  набрзина.</w:t>
            </w:r>
          </w:p>
          <w:p w:rsidR="00C36EC6" w:rsidRPr="00C36EC6" w:rsidRDefault="00BD7E07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34" style="position:absolute;z-index:251668480" from="168pt,8.15pt" to="168pt,21.3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35" style="position:absolute;z-index:251669504" from="114pt,8.15pt" to="114pt,21.35pt" strokeweight=".26mm">
                  <v:stroke endarrow="block" joinstyle="miter"/>
                </v:line>
              </w:pict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    подмет       прирок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(придавка)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C36EC6" w:rsidRDefault="00BD7E07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line id="_x0000_s1036" style="position:absolute;z-index:251670528" from="126pt,15.35pt" to="126pt,28.55pt" strokeweight=".26mm">
                  <v:stroke endarrow="block" joinstyle="miter"/>
                </v:line>
              </w:pict>
            </w:r>
            <w:r>
              <w:rPr>
                <w:rFonts w:ascii="Arial" w:hAnsi="Arial" w:cs="Arial"/>
                <w:sz w:val="24"/>
                <w:szCs w:val="24"/>
              </w:rPr>
              <w:pict>
                <v:line id="_x0000_s1037" style="position:absolute;z-index:251671552" from="186pt,15.35pt" to="186pt,28.55pt" strokeweight=".26mm">
                  <v:stroke endarrow="block" joinstyle="miter"/>
                </v:line>
              </w:pict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>4. Детето ја бараше мајката.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      предмет</w:t>
            </w:r>
          </w:p>
          <w:p w:rsidR="00C36EC6" w:rsidRPr="00C36EC6" w:rsidRDefault="00C36EC6" w:rsidP="00C36EC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</w: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ab/>
              <w:t xml:space="preserve">  (Што бараше?)</w:t>
            </w:r>
          </w:p>
          <w:p w:rsidR="00C36EC6" w:rsidRPr="00C36EC6" w:rsidRDefault="00C36EC6" w:rsidP="00C36EC6">
            <w:pPr>
              <w:ind w:left="360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1E4DA1">
              <w:rPr>
                <w:rFonts w:ascii="Arial" w:hAnsi="Arial" w:cs="Arial"/>
                <w:sz w:val="24"/>
                <w:szCs w:val="24"/>
              </w:rPr>
              <w:t>-</w:t>
            </w:r>
            <w:r w:rsidR="001E4DA1">
              <w:rPr>
                <w:rFonts w:ascii="Arial" w:hAnsi="Arial" w:cs="Arial"/>
                <w:sz w:val="24"/>
                <w:szCs w:val="24"/>
                <w:lang w:val="mk-MK"/>
              </w:rPr>
              <w:t xml:space="preserve">   </w:t>
            </w:r>
            <w:proofErr w:type="gramStart"/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атрибутот</w:t>
            </w:r>
            <w:proofErr w:type="gramEnd"/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 – да ја појаснува именката по некоја нејзина особина.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По заклучокот каков член во реченицата е атрибутот, низ реченици (можат да се искористат и тие во учебникот), учениците ги прошируваат знаењата за местото на атрибутот во речениците и со кои видови зборови може да се искаже атрибут.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Ги изработуваат двете вежби во учебникот (може и усно), со што ќе се утврдат стекнатите знаења.</w:t>
            </w:r>
          </w:p>
          <w:p w:rsidR="00C36EC6" w:rsidRPr="00C36EC6" w:rsidRDefault="00C36EC6" w:rsidP="004C2252">
            <w:pPr>
              <w:rPr>
                <w:rFonts w:ascii="Arial" w:hAnsi="Arial" w:cs="Arial"/>
                <w:sz w:val="24"/>
                <w:szCs w:val="24"/>
              </w:rPr>
            </w:pPr>
          </w:p>
          <w:p w:rsidR="00C36EC6" w:rsidRPr="00C36EC6" w:rsidRDefault="00C36EC6" w:rsidP="004C22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2252" w:rsidRPr="00C36EC6" w:rsidRDefault="004C2252" w:rsidP="004C225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>*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Домашна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однос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оваа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наставна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EC6">
              <w:rPr>
                <w:rFonts w:ascii="Arial" w:hAnsi="Arial" w:cs="Arial"/>
                <w:sz w:val="24"/>
                <w:szCs w:val="24"/>
              </w:rPr>
              <w:t>содржина</w:t>
            </w:r>
            <w:proofErr w:type="spellEnd"/>
            <w:r w:rsidRPr="00C36EC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36EC6" w:rsidRPr="00C36EC6" w:rsidRDefault="00C36EC6" w:rsidP="00C36EC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Во извадоците од Милош Бабовиќ и од Роман Ролан да ги потцртаат атрибутите и да </w:t>
            </w:r>
          </w:p>
          <w:p w:rsidR="00C36EC6" w:rsidRPr="00C36EC6" w:rsidRDefault="001E4DA1" w:rsidP="00C36EC6">
            <w:pPr>
              <w:ind w:left="360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mk-MK"/>
              </w:rPr>
              <w:t xml:space="preserve">    </w:t>
            </w:r>
            <w:r w:rsidR="00C36EC6" w:rsidRPr="00C36EC6">
              <w:rPr>
                <w:rFonts w:ascii="Arial" w:hAnsi="Arial" w:cs="Arial"/>
                <w:b/>
                <w:i/>
                <w:sz w:val="24"/>
                <w:szCs w:val="24"/>
                <w:lang w:val="mk-MK"/>
              </w:rPr>
              <w:t xml:space="preserve"> </w:t>
            </w:r>
            <w:r w:rsidR="00C36EC6" w:rsidRPr="00C36EC6">
              <w:rPr>
                <w:rFonts w:ascii="Arial" w:hAnsi="Arial" w:cs="Arial"/>
                <w:sz w:val="24"/>
                <w:szCs w:val="24"/>
                <w:lang w:val="mk-MK"/>
              </w:rPr>
              <w:t xml:space="preserve">размислат за темата и идејата од текстовите. </w:t>
            </w:r>
          </w:p>
          <w:p w:rsidR="004C2252" w:rsidRPr="00C36EC6" w:rsidRDefault="004C2252" w:rsidP="004C225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4C2252" w:rsidRPr="00C36EC6" w:rsidRDefault="004C2252" w:rsidP="004C2252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:rsidR="004C2252" w:rsidRPr="00C36EC6" w:rsidRDefault="00241A08" w:rsidP="002476B7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954C77" w:rsidRPr="00C36EC6"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</w:p>
        </w:tc>
      </w:tr>
    </w:tbl>
    <w:p w:rsidR="00625B58" w:rsidRPr="00C36EC6" w:rsidRDefault="00625B58" w:rsidP="002476B7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A45C01" w:rsidRPr="00C36EC6" w:rsidRDefault="004C2252" w:rsidP="002476B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C36EC6">
        <w:rPr>
          <w:rFonts w:ascii="Arial" w:hAnsi="Arial" w:cs="Arial"/>
          <w:sz w:val="24"/>
          <w:szCs w:val="24"/>
          <w:lang w:val="mk-MK"/>
        </w:rPr>
        <w:t>**Во однос на наставните содржини и домашните задачи, секое одделение,од својоот одговрен наставник,ќе добие појаснување и насоки за содржината која е предмет на изочување.</w:t>
      </w:r>
    </w:p>
    <w:sectPr w:rsidR="00A45C01" w:rsidRPr="00C36EC6" w:rsidSect="00D70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C01"/>
    <w:rsid w:val="00036623"/>
    <w:rsid w:val="000B688E"/>
    <w:rsid w:val="00183F5A"/>
    <w:rsid w:val="001A70C9"/>
    <w:rsid w:val="001E4DA1"/>
    <w:rsid w:val="00216FA8"/>
    <w:rsid w:val="00241A08"/>
    <w:rsid w:val="002476B7"/>
    <w:rsid w:val="0029350A"/>
    <w:rsid w:val="00455E20"/>
    <w:rsid w:val="00491CA5"/>
    <w:rsid w:val="004C2252"/>
    <w:rsid w:val="005D179D"/>
    <w:rsid w:val="00625B58"/>
    <w:rsid w:val="00692392"/>
    <w:rsid w:val="00814FCC"/>
    <w:rsid w:val="00854092"/>
    <w:rsid w:val="008560C8"/>
    <w:rsid w:val="00954C77"/>
    <w:rsid w:val="00A45C01"/>
    <w:rsid w:val="00AD2A11"/>
    <w:rsid w:val="00AF7EFA"/>
    <w:rsid w:val="00BD7E07"/>
    <w:rsid w:val="00C12F97"/>
    <w:rsid w:val="00C36EC6"/>
    <w:rsid w:val="00C63133"/>
    <w:rsid w:val="00D26E97"/>
    <w:rsid w:val="00D70716"/>
    <w:rsid w:val="00DE638C"/>
    <w:rsid w:val="00EB77A8"/>
    <w:rsid w:val="00F76A50"/>
    <w:rsid w:val="00F8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5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45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2020-03-28T17:28:00Z</dcterms:created>
  <dcterms:modified xsi:type="dcterms:W3CDTF">2020-04-09T19:41:00Z</dcterms:modified>
</cp:coreProperties>
</file>