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01" w:rsidRPr="00A45C01" w:rsidRDefault="00A45C01" w:rsidP="00A45C01">
      <w:pPr>
        <w:pStyle w:val="Default"/>
        <w:rPr>
          <w:rFonts w:ascii="Arial" w:hAnsi="Arial" w:cs="Arial"/>
        </w:rPr>
      </w:pPr>
    </w:p>
    <w:p w:rsidR="00A45C01" w:rsidRPr="00C36EC6" w:rsidRDefault="00A45C01" w:rsidP="002476B7">
      <w:pPr>
        <w:pStyle w:val="Default"/>
        <w:jc w:val="both"/>
        <w:rPr>
          <w:rFonts w:ascii="Arial" w:hAnsi="Arial" w:cs="Arial"/>
          <w:b/>
        </w:rPr>
      </w:pPr>
      <w:r w:rsidRPr="00A45C01">
        <w:rPr>
          <w:rFonts w:ascii="Arial" w:hAnsi="Arial" w:cs="Arial"/>
        </w:rPr>
        <w:t xml:space="preserve"> </w:t>
      </w:r>
      <w:r w:rsidRPr="00C36EC6">
        <w:rPr>
          <w:rFonts w:ascii="Arial" w:hAnsi="Arial" w:cs="Arial"/>
          <w:b/>
        </w:rPr>
        <w:t xml:space="preserve">Наставни содржини по предметот македонски јазик за </w:t>
      </w:r>
      <w:r w:rsidRPr="00C36EC6">
        <w:rPr>
          <w:rFonts w:ascii="Arial" w:hAnsi="Arial" w:cs="Arial"/>
          <w:b/>
          <w:lang w:val="mk-MK"/>
        </w:rPr>
        <w:t>7</w:t>
      </w:r>
      <w:r w:rsidRPr="00C36EC6">
        <w:rPr>
          <w:rFonts w:ascii="Arial" w:hAnsi="Arial" w:cs="Arial"/>
          <w:b/>
        </w:rPr>
        <w:t xml:space="preserve"> одделение </w:t>
      </w:r>
    </w:p>
    <w:p w:rsidR="00A45C01" w:rsidRPr="00C36EC6" w:rsidRDefault="00D26E97" w:rsidP="002476B7">
      <w:pPr>
        <w:pStyle w:val="Default"/>
        <w:jc w:val="both"/>
        <w:rPr>
          <w:rFonts w:ascii="Arial" w:hAnsi="Arial" w:cs="Arial"/>
          <w:b/>
        </w:rPr>
      </w:pPr>
      <w:r w:rsidRPr="00C36EC6">
        <w:rPr>
          <w:rFonts w:ascii="Arial" w:hAnsi="Arial" w:cs="Arial"/>
          <w:b/>
        </w:rPr>
        <w:t xml:space="preserve">за период од </w:t>
      </w:r>
      <w:r w:rsidR="00556812">
        <w:rPr>
          <w:rFonts w:ascii="Arial" w:hAnsi="Arial" w:cs="Arial"/>
          <w:b/>
        </w:rPr>
        <w:t>27</w:t>
      </w:r>
      <w:r w:rsidRPr="00C36EC6">
        <w:rPr>
          <w:rFonts w:ascii="Arial" w:hAnsi="Arial" w:cs="Arial"/>
          <w:b/>
        </w:rPr>
        <w:t>.</w:t>
      </w:r>
      <w:r w:rsidRPr="00C36EC6">
        <w:rPr>
          <w:rFonts w:ascii="Arial" w:hAnsi="Arial" w:cs="Arial"/>
          <w:b/>
          <w:lang w:val="mk-MK"/>
        </w:rPr>
        <w:t>4</w:t>
      </w:r>
      <w:r w:rsidRPr="00C36EC6">
        <w:rPr>
          <w:rFonts w:ascii="Arial" w:hAnsi="Arial" w:cs="Arial"/>
          <w:b/>
        </w:rPr>
        <w:t xml:space="preserve">.2020 до </w:t>
      </w:r>
      <w:r w:rsidR="00556812">
        <w:rPr>
          <w:rFonts w:ascii="Arial" w:hAnsi="Arial" w:cs="Arial"/>
          <w:b/>
        </w:rPr>
        <w:t>30</w:t>
      </w:r>
      <w:r w:rsidR="00A45C01" w:rsidRPr="00C36EC6">
        <w:rPr>
          <w:rFonts w:ascii="Arial" w:hAnsi="Arial" w:cs="Arial"/>
          <w:b/>
        </w:rPr>
        <w:t xml:space="preserve">.04.2020 година </w:t>
      </w:r>
    </w:p>
    <w:p w:rsidR="00A45C01" w:rsidRPr="00241A08" w:rsidRDefault="00241A08" w:rsidP="002476B7">
      <w:pPr>
        <w:pStyle w:val="Default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Актив по македонски јазик</w:t>
      </w:r>
    </w:p>
    <w:p w:rsidR="00D70716" w:rsidRPr="006B204E" w:rsidRDefault="00241A08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 xml:space="preserve"> Наставни</w:t>
      </w:r>
      <w:r>
        <w:rPr>
          <w:rFonts w:ascii="Arial" w:hAnsi="Arial" w:cs="Arial"/>
          <w:sz w:val="24"/>
          <w:szCs w:val="24"/>
          <w:lang w:val="mk-MK"/>
        </w:rPr>
        <w:t>ци</w:t>
      </w:r>
      <w:r w:rsidR="00A45C01" w:rsidRPr="00C36EC6">
        <w:rPr>
          <w:rFonts w:ascii="Arial" w:hAnsi="Arial" w:cs="Arial"/>
          <w:sz w:val="24"/>
          <w:szCs w:val="24"/>
        </w:rPr>
        <w:t xml:space="preserve">: </w:t>
      </w:r>
      <w:r w:rsidR="00A45C01" w:rsidRPr="00C36EC6">
        <w:rPr>
          <w:rFonts w:ascii="Arial" w:hAnsi="Arial" w:cs="Arial"/>
          <w:sz w:val="24"/>
          <w:szCs w:val="24"/>
          <w:lang w:val="mk-MK"/>
        </w:rPr>
        <w:t>Павлинка  Костадинова</w:t>
      </w:r>
      <w:r>
        <w:rPr>
          <w:rFonts w:ascii="Arial" w:hAnsi="Arial" w:cs="Arial"/>
          <w:sz w:val="24"/>
          <w:szCs w:val="24"/>
          <w:lang w:val="mk-MK"/>
        </w:rPr>
        <w:t xml:space="preserve">,Ана Косифова Спировска,Дијана Пачешкоска </w:t>
      </w:r>
      <w:r w:rsidRPr="006B204E">
        <w:rPr>
          <w:rFonts w:ascii="Arial" w:hAnsi="Arial" w:cs="Arial"/>
          <w:sz w:val="24"/>
          <w:szCs w:val="24"/>
          <w:lang w:val="mk-MK"/>
        </w:rPr>
        <w:t>Ѓорѓиева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84"/>
        <w:gridCol w:w="6257"/>
        <w:gridCol w:w="2035"/>
      </w:tblGrid>
      <w:tr w:rsidR="00A45C01" w:rsidRPr="00C36EC6" w:rsidTr="00556812">
        <w:trPr>
          <w:trHeight w:val="665"/>
        </w:trPr>
        <w:tc>
          <w:tcPr>
            <w:tcW w:w="1284" w:type="dxa"/>
          </w:tcPr>
          <w:p w:rsidR="00A45C01" w:rsidRPr="00C36EC6" w:rsidRDefault="00A45C0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датум</w:t>
            </w:r>
          </w:p>
          <w:p w:rsidR="00A45C01" w:rsidRPr="00C36EC6" w:rsidRDefault="00A45C0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:rsidR="00A45C01" w:rsidRPr="00C36EC6" w:rsidRDefault="00A45C0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 Наставна единица</w:t>
            </w:r>
          </w:p>
        </w:tc>
        <w:tc>
          <w:tcPr>
            <w:tcW w:w="1795" w:type="dxa"/>
          </w:tcPr>
          <w:p w:rsidR="00A45C01" w:rsidRPr="00C36EC6" w:rsidRDefault="00A45C0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страница во учебникот</w:t>
            </w:r>
          </w:p>
        </w:tc>
      </w:tr>
      <w:tr w:rsidR="00A45C01" w:rsidRPr="00C36EC6" w:rsidTr="00556812">
        <w:tc>
          <w:tcPr>
            <w:tcW w:w="1284" w:type="dxa"/>
          </w:tcPr>
          <w:p w:rsidR="00A45C01" w:rsidRPr="00C36EC6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4C2252" w:rsidRPr="00C36EC6">
              <w:rPr>
                <w:rFonts w:ascii="Arial" w:hAnsi="Arial" w:cs="Arial"/>
                <w:sz w:val="24"/>
                <w:szCs w:val="24"/>
                <w:lang w:val="mk-MK"/>
              </w:rPr>
              <w:t>.4</w:t>
            </w:r>
            <w:r w:rsidR="00A45C01" w:rsidRPr="00C36EC6">
              <w:rPr>
                <w:rFonts w:ascii="Arial" w:hAnsi="Arial" w:cs="Arial"/>
                <w:sz w:val="24"/>
                <w:szCs w:val="24"/>
                <w:lang w:val="mk-MK"/>
              </w:rPr>
              <w:t>.2020</w:t>
            </w:r>
          </w:p>
        </w:tc>
        <w:tc>
          <w:tcPr>
            <w:tcW w:w="6497" w:type="dxa"/>
          </w:tcPr>
          <w:p w:rsidR="002A7504" w:rsidRPr="006B204E" w:rsidRDefault="00C36EC6" w:rsidP="00556812">
            <w:pPr>
              <w:rPr>
                <w:rFonts w:ascii="Arial" w:hAnsi="Arial" w:cs="Arial"/>
                <w:sz w:val="24"/>
                <w:szCs w:val="24"/>
              </w:rPr>
            </w:pPr>
            <w:r w:rsidRPr="00C36EC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204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A7504" w:rsidRPr="006B204E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="00556812" w:rsidRPr="006B204E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t>Писмена вежба на тема пејзаж</w:t>
            </w:r>
          </w:p>
          <w:p w:rsidR="00556812" w:rsidRPr="006B204E" w:rsidRDefault="00556812" w:rsidP="0055681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6B204E">
              <w:rPr>
                <w:rFonts w:ascii="Arial" w:eastAsia="Calibri" w:hAnsi="Arial" w:cs="Arial"/>
                <w:sz w:val="24"/>
                <w:szCs w:val="24"/>
                <w:lang w:val="mk-MK"/>
              </w:rPr>
              <w:t>Наставникот повторно укажува на: уредноста, ракописот, правописот, на застапеноста на стилски збогатените реченици (стилски фигури, аудитивни и визуелни елементи).</w:t>
            </w:r>
          </w:p>
          <w:p w:rsidR="00556812" w:rsidRPr="006B204E" w:rsidRDefault="00556812" w:rsidP="0055681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eastAsia="Calibri" w:hAnsi="Arial" w:cs="Arial"/>
                <w:lang w:val="mk-MK"/>
              </w:rPr>
            </w:pPr>
            <w:r w:rsidRPr="006B204E">
              <w:rPr>
                <w:rFonts w:ascii="Arial" w:eastAsia="Calibri" w:hAnsi="Arial" w:cs="Arial"/>
                <w:sz w:val="24"/>
                <w:szCs w:val="24"/>
                <w:lang w:val="mk-MK"/>
              </w:rPr>
              <w:t>Учениците пишуваат; за</w:t>
            </w:r>
            <w:r w:rsidRPr="006B204E">
              <w:rPr>
                <w:rFonts w:ascii="Arial" w:hAnsi="Arial" w:cs="Arial"/>
                <w:sz w:val="24"/>
                <w:szCs w:val="24"/>
                <w:lang w:val="mk-MK"/>
              </w:rPr>
              <w:t xml:space="preserve"> евентуално потребна помош </w:t>
            </w:r>
            <w:r w:rsidRPr="006B204E">
              <w:rPr>
                <w:rFonts w:ascii="Arial" w:eastAsia="Calibri" w:hAnsi="Arial" w:cs="Arial"/>
                <w:sz w:val="24"/>
                <w:szCs w:val="24"/>
                <w:lang w:val="mk-MK"/>
              </w:rPr>
              <w:t xml:space="preserve"> му се обраќаат на наставникот; читаат состави; дискутираат за истите и ги вреднуваат; ги селектираат</w:t>
            </w:r>
            <w:r w:rsidRPr="006B204E">
              <w:rPr>
                <w:rFonts w:ascii="Arial" w:hAnsi="Arial" w:cs="Arial"/>
                <w:sz w:val="24"/>
                <w:szCs w:val="24"/>
                <w:lang w:val="mk-MK"/>
              </w:rPr>
              <w:t xml:space="preserve"> најуспешните</w:t>
            </w:r>
            <w:r w:rsidRPr="006B204E">
              <w:rPr>
                <w:rFonts w:ascii="Arial" w:hAnsi="Arial" w:cs="Arial"/>
                <w:lang w:val="mk-MK"/>
              </w:rPr>
              <w:t xml:space="preserve"> </w:t>
            </w:r>
            <w:r w:rsidRPr="006B204E">
              <w:rPr>
                <w:rFonts w:ascii="Arial" w:hAnsi="Arial" w:cs="Arial"/>
              </w:rPr>
              <w:t>.</w:t>
            </w:r>
          </w:p>
          <w:p w:rsidR="00556812" w:rsidRPr="006B204E" w:rsidRDefault="00556812" w:rsidP="00556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7504" w:rsidRPr="00C36EC6" w:rsidRDefault="002A7504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*</w:t>
            </w:r>
            <w:r w:rsidRPr="00C36EC6">
              <w:rPr>
                <w:rFonts w:ascii="Arial" w:hAnsi="Arial" w:cs="Arial"/>
                <w:sz w:val="24"/>
                <w:szCs w:val="24"/>
              </w:rPr>
              <w:t>Домашна задача во однос на оваа наставна содржина:</w:t>
            </w:r>
          </w:p>
          <w:p w:rsidR="002A7504" w:rsidRPr="00556812" w:rsidRDefault="002A7504" w:rsidP="00556812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556812" w:rsidRPr="006B204E" w:rsidRDefault="00C36EC6" w:rsidP="00556812">
            <w:pPr>
              <w:ind w:left="360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6B204E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="00556812" w:rsidRPr="006B204E">
              <w:rPr>
                <w:rFonts w:ascii="Arial" w:hAnsi="Arial" w:cs="Arial"/>
                <w:lang w:val="mk-MK"/>
              </w:rPr>
              <w:t xml:space="preserve"> </w:t>
            </w:r>
            <w:r w:rsidR="00556812" w:rsidRPr="006B204E">
              <w:rPr>
                <w:rFonts w:ascii="Arial" w:eastAsia="Calibri" w:hAnsi="Arial" w:cs="Arial"/>
                <w:sz w:val="24"/>
                <w:szCs w:val="24"/>
                <w:lang w:val="mk-MK"/>
              </w:rPr>
              <w:t xml:space="preserve">Да повторат за подмет,  прирок, предмет и атрибут; ќе прават контролна задача со вежби за </w:t>
            </w:r>
          </w:p>
          <w:p w:rsidR="00A45C01" w:rsidRPr="006B204E" w:rsidRDefault="00556812" w:rsidP="0055681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6B204E">
              <w:rPr>
                <w:rFonts w:ascii="Arial" w:eastAsia="Calibri" w:hAnsi="Arial" w:cs="Arial"/>
                <w:b/>
                <w:i/>
                <w:sz w:val="24"/>
                <w:szCs w:val="24"/>
                <w:lang w:val="mk-MK"/>
              </w:rPr>
              <w:t xml:space="preserve">                 </w:t>
            </w:r>
            <w:r w:rsidRPr="006B204E">
              <w:rPr>
                <w:rFonts w:ascii="Arial" w:eastAsia="Calibri" w:hAnsi="Arial" w:cs="Arial"/>
                <w:sz w:val="24"/>
                <w:szCs w:val="24"/>
                <w:lang w:val="mk-MK"/>
              </w:rPr>
              <w:t>овие членови во реченицата</w:t>
            </w:r>
          </w:p>
        </w:tc>
        <w:tc>
          <w:tcPr>
            <w:tcW w:w="1795" w:type="dxa"/>
          </w:tcPr>
          <w:p w:rsidR="00A45C01" w:rsidRPr="006B204E" w:rsidRDefault="00A45C01" w:rsidP="0055681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A45C01" w:rsidRPr="00C36EC6" w:rsidTr="00556812">
        <w:tc>
          <w:tcPr>
            <w:tcW w:w="1284" w:type="dxa"/>
          </w:tcPr>
          <w:p w:rsidR="006B204E" w:rsidRDefault="00556812" w:rsidP="006B204E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4C2252" w:rsidRPr="00C36EC6">
              <w:rPr>
                <w:rFonts w:ascii="Arial" w:hAnsi="Arial" w:cs="Arial"/>
                <w:sz w:val="24"/>
                <w:szCs w:val="24"/>
                <w:lang w:val="mk-MK"/>
              </w:rPr>
              <w:t>.4</w:t>
            </w:r>
            <w:r w:rsidR="00A45C01" w:rsidRPr="00C36EC6">
              <w:rPr>
                <w:rFonts w:ascii="Arial" w:hAnsi="Arial" w:cs="Arial"/>
                <w:sz w:val="24"/>
                <w:szCs w:val="24"/>
                <w:lang w:val="mk-MK"/>
              </w:rPr>
              <w:t>.2020</w:t>
            </w:r>
          </w:p>
          <w:p w:rsidR="006B204E" w:rsidRPr="006B204E" w:rsidRDefault="006B204E" w:rsidP="006B204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B204E" w:rsidRPr="006B204E" w:rsidRDefault="006B204E" w:rsidP="006B204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A45C01" w:rsidRPr="006B204E" w:rsidRDefault="00A45C01" w:rsidP="006B204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:rsidR="00C36EC6" w:rsidRPr="00C36EC6" w:rsidRDefault="00C36EC6" w:rsidP="005568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487A" w:rsidRPr="00556812" w:rsidRDefault="00C36EC6" w:rsidP="00556812">
            <w:pPr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</w:pPr>
            <w:r w:rsidRPr="0082487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2487A" w:rsidRPr="0082487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2487A" w:rsidRPr="0082487A">
              <w:rPr>
                <w:b/>
                <w:lang w:val="mk-MK"/>
              </w:rPr>
              <w:t xml:space="preserve"> </w:t>
            </w:r>
            <w:r w:rsidR="00556812">
              <w:rPr>
                <w:rFonts w:ascii="Arial" w:eastAsia="Calibri" w:hAnsi="Arial" w:cs="Arial"/>
                <w:b/>
                <w:sz w:val="24"/>
                <w:szCs w:val="24"/>
              </w:rPr>
              <w:t>В</w:t>
            </w:r>
            <w:r w:rsidR="00556812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t xml:space="preserve">ежби за главни членови на реченицата </w:t>
            </w:r>
          </w:p>
          <w:p w:rsidR="0082487A" w:rsidRPr="0082487A" w:rsidRDefault="00556812" w:rsidP="00556812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-Учениците ги изработуваат од учебникот вежбите за главни членови на реченицата и второстепен реченичен член атрибут.</w:t>
            </w:r>
          </w:p>
          <w:p w:rsidR="00C36EC6" w:rsidRPr="006B204E" w:rsidRDefault="00C36EC6" w:rsidP="0055681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625B58" w:rsidRPr="0082487A" w:rsidTr="005F4085">
              <w:trPr>
                <w:trHeight w:val="110"/>
              </w:trPr>
              <w:tc>
                <w:tcPr>
                  <w:tcW w:w="0" w:type="auto"/>
                </w:tcPr>
                <w:p w:rsidR="00625B58" w:rsidRPr="0082487A" w:rsidRDefault="00625B58" w:rsidP="0055681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2487A" w:rsidRDefault="0082487A" w:rsidP="0055681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82487A" w:rsidRPr="0082487A" w:rsidRDefault="0082487A" w:rsidP="0055681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</w:rPr>
              <w:t>*</w:t>
            </w:r>
            <w:r w:rsidRPr="0082487A">
              <w:rPr>
                <w:rFonts w:ascii="Arial" w:hAnsi="Arial" w:cs="Arial"/>
                <w:sz w:val="24"/>
                <w:szCs w:val="24"/>
              </w:rPr>
              <w:t>Домашна задача во однос на оваа наставна содржина.</w:t>
            </w:r>
          </w:p>
          <w:p w:rsidR="00A45C01" w:rsidRPr="006B204E" w:rsidRDefault="00556812" w:rsidP="006B204E">
            <w:pPr>
              <w:ind w:left="360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6B204E">
              <w:rPr>
                <w:rFonts w:ascii="Arial" w:eastAsia="Calibri" w:hAnsi="Arial" w:cs="Arial"/>
                <w:sz w:val="24"/>
                <w:szCs w:val="24"/>
                <w:lang w:val="mk-MK"/>
              </w:rPr>
              <w:t>За наредниот час лектир</w:t>
            </w:r>
            <w:r w:rsidR="006B204E" w:rsidRPr="006B204E">
              <w:rPr>
                <w:rFonts w:ascii="Arial" w:hAnsi="Arial" w:cs="Arial"/>
                <w:sz w:val="24"/>
                <w:szCs w:val="24"/>
                <w:lang w:val="mk-MK"/>
              </w:rPr>
              <w:t>а</w:t>
            </w:r>
          </w:p>
        </w:tc>
        <w:tc>
          <w:tcPr>
            <w:tcW w:w="1795" w:type="dxa"/>
          </w:tcPr>
          <w:p w:rsidR="00A45C01" w:rsidRPr="00C36EC6" w:rsidRDefault="00C07BA8" w:rsidP="0055681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Стр.</w:t>
            </w:r>
            <w:r w:rsidR="006B204E">
              <w:rPr>
                <w:rFonts w:ascii="Arial" w:hAnsi="Arial" w:cs="Arial"/>
                <w:sz w:val="24"/>
                <w:szCs w:val="24"/>
                <w:lang w:val="mk-MK"/>
              </w:rPr>
              <w:t>115,116,117</w:t>
            </w:r>
          </w:p>
        </w:tc>
      </w:tr>
      <w:tr w:rsidR="00A45C01" w:rsidRPr="00C36EC6" w:rsidTr="00556812">
        <w:tc>
          <w:tcPr>
            <w:tcW w:w="1284" w:type="dxa"/>
          </w:tcPr>
          <w:p w:rsidR="00A45C01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6B204E">
              <w:rPr>
                <w:rFonts w:ascii="Arial" w:hAnsi="Arial" w:cs="Arial"/>
                <w:sz w:val="24"/>
                <w:szCs w:val="24"/>
                <w:lang w:val="mk-MK"/>
              </w:rPr>
              <w:t>.</w:t>
            </w:r>
            <w:r w:rsidR="00A45C01" w:rsidRPr="00C36EC6">
              <w:rPr>
                <w:rFonts w:ascii="Arial" w:hAnsi="Arial" w:cs="Arial"/>
                <w:sz w:val="24"/>
                <w:szCs w:val="24"/>
                <w:lang w:val="mk-MK"/>
              </w:rPr>
              <w:t>4.2020</w:t>
            </w:r>
          </w:p>
          <w:p w:rsidR="006B204E" w:rsidRDefault="006B204E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B204E" w:rsidRDefault="006B204E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B204E" w:rsidRDefault="006B204E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30.4.2020</w:t>
            </w: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Pr="006B204E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556812" w:rsidRPr="006B204E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:rsidR="0082487A" w:rsidRPr="006B204E" w:rsidRDefault="006B204E" w:rsidP="006B204E">
            <w:pPr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</w:pPr>
            <w:r w:rsidRPr="006B204E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lastRenderedPageBreak/>
              <w:t>3 и</w:t>
            </w:r>
            <w:r w:rsidRPr="006B204E">
              <w:rPr>
                <w:rFonts w:ascii="Arial" w:eastAsia="Calibri" w:hAnsi="Arial" w:cs="Arial"/>
                <w:sz w:val="24"/>
                <w:szCs w:val="24"/>
                <w:lang w:val="mk-MK"/>
              </w:rPr>
              <w:t xml:space="preserve"> </w:t>
            </w:r>
            <w:r w:rsidRPr="006B204E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t>4.Анализа на лектира (2 часа)</w:t>
            </w:r>
          </w:p>
          <w:p w:rsidR="006B204E" w:rsidRPr="006B204E" w:rsidRDefault="006B204E" w:rsidP="006B204E">
            <w:pPr>
              <w:ind w:left="360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6B204E">
              <w:rPr>
                <w:rFonts w:ascii="Arial" w:eastAsia="Calibri" w:hAnsi="Arial" w:cs="Arial"/>
                <w:sz w:val="24"/>
                <w:szCs w:val="24"/>
                <w:lang w:val="mk-MK"/>
              </w:rPr>
              <w:t>Ученици читаат од лектирите (вежбите), дискутираат, ги вреднуваат презентирањата (истото го прави и наставникот).</w:t>
            </w:r>
          </w:p>
          <w:p w:rsidR="0082487A" w:rsidRPr="0082487A" w:rsidRDefault="0082487A" w:rsidP="006B204E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85409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041"/>
            </w:tblGrid>
            <w:tr w:rsidR="00854092" w:rsidRPr="00C36EC6" w:rsidTr="005F4085">
              <w:trPr>
                <w:trHeight w:val="110"/>
              </w:trPr>
              <w:tc>
                <w:tcPr>
                  <w:tcW w:w="0" w:type="auto"/>
                </w:tcPr>
                <w:p w:rsidR="002A7504" w:rsidRPr="002A7504" w:rsidRDefault="00854092" w:rsidP="00556812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  <w:r w:rsidRPr="00C36EC6">
                    <w:rPr>
                      <w:rFonts w:ascii="Arial" w:hAnsi="Arial" w:cs="Arial"/>
                    </w:rPr>
                    <w:t>*Домашна задача во о</w:t>
                  </w:r>
                  <w:r w:rsidR="002A7504">
                    <w:rPr>
                      <w:rFonts w:ascii="Arial" w:hAnsi="Arial" w:cs="Arial"/>
                    </w:rPr>
                    <w:t>днос на оваа наставна содржина.</w:t>
                  </w:r>
                </w:p>
                <w:p w:rsidR="0082487A" w:rsidRPr="0082487A" w:rsidRDefault="0082487A" w:rsidP="006B204E">
                  <w:pPr>
                    <w:framePr w:hSpace="180" w:wrap="around" w:vAnchor="text" w:hAnchor="text" w:y="1"/>
                    <w:suppressOverlap/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</w:p>
                <w:p w:rsidR="0082487A" w:rsidRDefault="0082487A" w:rsidP="00556812">
                  <w:pPr>
                    <w:framePr w:hSpace="180" w:wrap="around" w:vAnchor="text" w:hAnchor="text" w:y="1"/>
                    <w:ind w:left="360"/>
                    <w:suppressOverlap/>
                    <w:rPr>
                      <w:rFonts w:ascii="Calibri" w:eastAsia="Calibri" w:hAnsi="Calibri" w:cs="Times New Roman"/>
                      <w:lang w:val="mk-MK"/>
                    </w:rPr>
                  </w:pPr>
                </w:p>
                <w:p w:rsidR="002A7504" w:rsidRDefault="002A7504" w:rsidP="00556812">
                  <w:pPr>
                    <w:framePr w:hSpace="180" w:wrap="around" w:vAnchor="text" w:hAnchor="text" w:y="1"/>
                    <w:ind w:left="36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7504" w:rsidRPr="002A7504" w:rsidRDefault="002A7504" w:rsidP="00556812">
                  <w:pPr>
                    <w:framePr w:hSpace="180" w:wrap="around" w:vAnchor="text" w:hAnchor="text" w:y="1"/>
                    <w:ind w:left="36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36EC6" w:rsidRPr="00C36EC6" w:rsidRDefault="00C36EC6" w:rsidP="00556812">
                  <w:pPr>
                    <w:framePr w:hSpace="180" w:wrap="around" w:vAnchor="text" w:hAnchor="text" w:y="1"/>
                    <w:ind w:left="36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4092" w:rsidRPr="00C36EC6" w:rsidTr="005F4085">
              <w:trPr>
                <w:trHeight w:val="110"/>
              </w:trPr>
              <w:tc>
                <w:tcPr>
                  <w:tcW w:w="0" w:type="auto"/>
                </w:tcPr>
                <w:p w:rsidR="00854092" w:rsidRPr="00C36EC6" w:rsidRDefault="00854092" w:rsidP="00556812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45C01" w:rsidRPr="006B204E" w:rsidRDefault="00A45C0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795" w:type="dxa"/>
          </w:tcPr>
          <w:p w:rsidR="00A45C01" w:rsidRPr="00C07BA8" w:rsidRDefault="00A45C0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C2252" w:rsidRPr="00C36EC6" w:rsidTr="00556812">
        <w:tc>
          <w:tcPr>
            <w:tcW w:w="1284" w:type="dxa"/>
          </w:tcPr>
          <w:p w:rsidR="004C225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2A7504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225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:rsidR="004C2252" w:rsidRPr="002A7504" w:rsidRDefault="004C2252" w:rsidP="0055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4C2252" w:rsidRPr="002A7504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5B58" w:rsidRPr="00C36EC6" w:rsidRDefault="00556812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br w:type="textWrapping" w:clear="all"/>
      </w:r>
    </w:p>
    <w:p w:rsidR="00A45C01" w:rsidRPr="00C36EC6" w:rsidRDefault="004C2252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C36EC6">
        <w:rPr>
          <w:rFonts w:ascii="Arial" w:hAnsi="Arial" w:cs="Arial"/>
          <w:sz w:val="24"/>
          <w:szCs w:val="24"/>
          <w:lang w:val="mk-MK"/>
        </w:rPr>
        <w:t>**Во однос на наставните содржини и домашните задачи, секое одделение,од својоот одговрен наставник,ќе добие појаснување и насоки за содржината која е предмет на изочување.</w:t>
      </w:r>
    </w:p>
    <w:sectPr w:rsidR="00A45C01" w:rsidRPr="00C36EC6" w:rsidSect="00D70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F19" w:rsidRDefault="000C2F19" w:rsidP="002A7504">
      <w:pPr>
        <w:spacing w:after="0" w:line="240" w:lineRule="auto"/>
      </w:pPr>
      <w:r>
        <w:separator/>
      </w:r>
    </w:p>
  </w:endnote>
  <w:endnote w:type="continuationSeparator" w:id="1">
    <w:p w:rsidR="000C2F19" w:rsidRDefault="000C2F19" w:rsidP="002A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F19" w:rsidRDefault="000C2F19" w:rsidP="002A7504">
      <w:pPr>
        <w:spacing w:after="0" w:line="240" w:lineRule="auto"/>
      </w:pPr>
      <w:r>
        <w:separator/>
      </w:r>
    </w:p>
  </w:footnote>
  <w:footnote w:type="continuationSeparator" w:id="1">
    <w:p w:rsidR="000C2F19" w:rsidRDefault="000C2F19" w:rsidP="002A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C01"/>
    <w:rsid w:val="00036623"/>
    <w:rsid w:val="000B688E"/>
    <w:rsid w:val="000C2F19"/>
    <w:rsid w:val="00183F5A"/>
    <w:rsid w:val="001A70C9"/>
    <w:rsid w:val="001E4DA1"/>
    <w:rsid w:val="001F6852"/>
    <w:rsid w:val="00216FA8"/>
    <w:rsid w:val="00241A08"/>
    <w:rsid w:val="002476B7"/>
    <w:rsid w:val="0029350A"/>
    <w:rsid w:val="002A7504"/>
    <w:rsid w:val="00336464"/>
    <w:rsid w:val="003C4DFB"/>
    <w:rsid w:val="00455E20"/>
    <w:rsid w:val="00491CA5"/>
    <w:rsid w:val="004C2252"/>
    <w:rsid w:val="00556812"/>
    <w:rsid w:val="005D179D"/>
    <w:rsid w:val="00625B58"/>
    <w:rsid w:val="00692392"/>
    <w:rsid w:val="006B204E"/>
    <w:rsid w:val="00814FCC"/>
    <w:rsid w:val="0082487A"/>
    <w:rsid w:val="00854092"/>
    <w:rsid w:val="008560C8"/>
    <w:rsid w:val="00954C77"/>
    <w:rsid w:val="00A45C01"/>
    <w:rsid w:val="00AD2A11"/>
    <w:rsid w:val="00AD4B33"/>
    <w:rsid w:val="00AF7EFA"/>
    <w:rsid w:val="00BD7E07"/>
    <w:rsid w:val="00C07BA8"/>
    <w:rsid w:val="00C12F97"/>
    <w:rsid w:val="00C36EC6"/>
    <w:rsid w:val="00C63133"/>
    <w:rsid w:val="00D26E97"/>
    <w:rsid w:val="00D70716"/>
    <w:rsid w:val="00D80CDD"/>
    <w:rsid w:val="00DE638C"/>
    <w:rsid w:val="00EB77A8"/>
    <w:rsid w:val="00F31485"/>
    <w:rsid w:val="00F76A50"/>
    <w:rsid w:val="00F85DA1"/>
    <w:rsid w:val="00FE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5C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45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504"/>
  </w:style>
  <w:style w:type="paragraph" w:styleId="Footer">
    <w:name w:val="footer"/>
    <w:basedOn w:val="Normal"/>
    <w:link w:val="FooterChar"/>
    <w:uiPriority w:val="99"/>
    <w:semiHidden/>
    <w:unhideWhenUsed/>
    <w:rsid w:val="002A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39F3-89C4-4A38-99A7-6B8C66EF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dcterms:created xsi:type="dcterms:W3CDTF">2020-03-28T17:28:00Z</dcterms:created>
  <dcterms:modified xsi:type="dcterms:W3CDTF">2020-04-24T19:00:00Z</dcterms:modified>
</cp:coreProperties>
</file>