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01" w:rsidRPr="00A45C01" w:rsidRDefault="00A45C01" w:rsidP="00A45C01">
      <w:pPr>
        <w:pStyle w:val="Default"/>
        <w:rPr>
          <w:rFonts w:ascii="Arial" w:hAnsi="Arial" w:cs="Arial"/>
        </w:rPr>
      </w:pPr>
    </w:p>
    <w:p w:rsidR="00A45C01" w:rsidRPr="00C36EC6" w:rsidRDefault="00A45C01" w:rsidP="002476B7">
      <w:pPr>
        <w:pStyle w:val="Default"/>
        <w:jc w:val="both"/>
        <w:rPr>
          <w:rFonts w:ascii="Arial" w:hAnsi="Arial" w:cs="Arial"/>
          <w:b/>
        </w:rPr>
      </w:pPr>
      <w:r w:rsidRPr="00A45C01">
        <w:rPr>
          <w:rFonts w:ascii="Arial" w:hAnsi="Arial" w:cs="Arial"/>
        </w:rPr>
        <w:t xml:space="preserve"> </w:t>
      </w:r>
      <w:r w:rsidRPr="00C36EC6">
        <w:rPr>
          <w:rFonts w:ascii="Arial" w:hAnsi="Arial" w:cs="Arial"/>
          <w:b/>
        </w:rPr>
        <w:t xml:space="preserve">Наставни содржини по предметот македонски јазик за </w:t>
      </w:r>
      <w:r w:rsidRPr="00C36EC6">
        <w:rPr>
          <w:rFonts w:ascii="Arial" w:hAnsi="Arial" w:cs="Arial"/>
          <w:b/>
          <w:lang w:val="mk-MK"/>
        </w:rPr>
        <w:t>7</w:t>
      </w:r>
      <w:r w:rsidRPr="00C36EC6">
        <w:rPr>
          <w:rFonts w:ascii="Arial" w:hAnsi="Arial" w:cs="Arial"/>
          <w:b/>
        </w:rPr>
        <w:t xml:space="preserve"> одделение </w:t>
      </w:r>
    </w:p>
    <w:p w:rsidR="00A45C01" w:rsidRPr="00C36EC6" w:rsidRDefault="00D26E97" w:rsidP="002476B7">
      <w:pPr>
        <w:pStyle w:val="Default"/>
        <w:jc w:val="both"/>
        <w:rPr>
          <w:rFonts w:ascii="Arial" w:hAnsi="Arial" w:cs="Arial"/>
          <w:b/>
        </w:rPr>
      </w:pPr>
      <w:r w:rsidRPr="00C36EC6">
        <w:rPr>
          <w:rFonts w:ascii="Arial" w:hAnsi="Arial" w:cs="Arial"/>
          <w:b/>
        </w:rPr>
        <w:t xml:space="preserve">за период од </w:t>
      </w:r>
      <w:r w:rsidR="00464ABB">
        <w:rPr>
          <w:rFonts w:ascii="Arial" w:hAnsi="Arial" w:cs="Arial"/>
          <w:b/>
          <w:lang w:val="mk-MK"/>
        </w:rPr>
        <w:t>26.</w:t>
      </w:r>
      <w:r w:rsidR="00F52B0E">
        <w:rPr>
          <w:rFonts w:ascii="Arial" w:hAnsi="Arial" w:cs="Arial"/>
          <w:b/>
        </w:rPr>
        <w:t>5</w:t>
      </w:r>
      <w:r w:rsidRPr="00C36EC6">
        <w:rPr>
          <w:rFonts w:ascii="Arial" w:hAnsi="Arial" w:cs="Arial"/>
          <w:b/>
        </w:rPr>
        <w:t>.2020 до</w:t>
      </w:r>
      <w:r w:rsidR="00464ABB">
        <w:rPr>
          <w:rFonts w:ascii="Arial" w:hAnsi="Arial" w:cs="Arial"/>
          <w:b/>
          <w:lang w:val="mk-MK"/>
        </w:rPr>
        <w:t>29</w:t>
      </w:r>
      <w:r w:rsidR="00A45C01" w:rsidRPr="00C36EC6">
        <w:rPr>
          <w:rFonts w:ascii="Arial" w:hAnsi="Arial" w:cs="Arial"/>
          <w:b/>
        </w:rPr>
        <w:t>.</w:t>
      </w:r>
      <w:r w:rsidR="00BA7EEA">
        <w:rPr>
          <w:rFonts w:ascii="Arial" w:hAnsi="Arial" w:cs="Arial"/>
          <w:b/>
          <w:lang w:val="mk-MK"/>
        </w:rPr>
        <w:t>5.</w:t>
      </w:r>
      <w:r w:rsidR="00A45C01" w:rsidRPr="00C36EC6">
        <w:rPr>
          <w:rFonts w:ascii="Arial" w:hAnsi="Arial" w:cs="Arial"/>
          <w:b/>
        </w:rPr>
        <w:t xml:space="preserve">2020 година </w:t>
      </w:r>
    </w:p>
    <w:p w:rsidR="00A45C01" w:rsidRPr="00241A08" w:rsidRDefault="00241A08" w:rsidP="002476B7">
      <w:pPr>
        <w:pStyle w:val="Default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Актив по македонски јазик</w:t>
      </w:r>
    </w:p>
    <w:p w:rsidR="00D70716" w:rsidRPr="006B204E" w:rsidRDefault="00241A08" w:rsidP="002476B7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 xml:space="preserve"> Наставни</w:t>
      </w:r>
      <w:r>
        <w:rPr>
          <w:rFonts w:ascii="Arial" w:hAnsi="Arial" w:cs="Arial"/>
          <w:sz w:val="24"/>
          <w:szCs w:val="24"/>
          <w:lang w:val="mk-MK"/>
        </w:rPr>
        <w:t>ци</w:t>
      </w:r>
      <w:r w:rsidR="00A45C01" w:rsidRPr="00C36EC6">
        <w:rPr>
          <w:rFonts w:ascii="Arial" w:hAnsi="Arial" w:cs="Arial"/>
          <w:sz w:val="24"/>
          <w:szCs w:val="24"/>
        </w:rPr>
        <w:t xml:space="preserve">: </w:t>
      </w:r>
      <w:r w:rsidR="00A45C01" w:rsidRPr="00C36EC6">
        <w:rPr>
          <w:rFonts w:ascii="Arial" w:hAnsi="Arial" w:cs="Arial"/>
          <w:sz w:val="24"/>
          <w:szCs w:val="24"/>
          <w:lang w:val="mk-MK"/>
        </w:rPr>
        <w:t>Павлинка  Костадинова</w:t>
      </w:r>
      <w:r w:rsidR="00C41EEE">
        <w:rPr>
          <w:rFonts w:ascii="Arial" w:hAnsi="Arial" w:cs="Arial"/>
          <w:sz w:val="24"/>
          <w:szCs w:val="24"/>
          <w:lang w:val="mk-MK"/>
        </w:rPr>
        <w:t>,Ана Ј</w:t>
      </w:r>
      <w:r>
        <w:rPr>
          <w:rFonts w:ascii="Arial" w:hAnsi="Arial" w:cs="Arial"/>
          <w:sz w:val="24"/>
          <w:szCs w:val="24"/>
          <w:lang w:val="mk-MK"/>
        </w:rPr>
        <w:t xml:space="preserve">осифова Спировска,Дијана Пачешкоска </w:t>
      </w:r>
      <w:r w:rsidRPr="006B204E">
        <w:rPr>
          <w:rFonts w:ascii="Arial" w:hAnsi="Arial" w:cs="Arial"/>
          <w:sz w:val="24"/>
          <w:szCs w:val="24"/>
          <w:lang w:val="mk-MK"/>
        </w:rPr>
        <w:t>Ѓорѓиева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284"/>
        <w:gridCol w:w="6257"/>
        <w:gridCol w:w="2035"/>
      </w:tblGrid>
      <w:tr w:rsidR="00A45C01" w:rsidRPr="00C36EC6" w:rsidTr="006454AC">
        <w:trPr>
          <w:trHeight w:val="665"/>
        </w:trPr>
        <w:tc>
          <w:tcPr>
            <w:tcW w:w="1284" w:type="dxa"/>
          </w:tcPr>
          <w:p w:rsidR="00A45C01" w:rsidRPr="00C36EC6" w:rsidRDefault="00A45C01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датум</w:t>
            </w:r>
          </w:p>
          <w:p w:rsidR="00A45C01" w:rsidRPr="00C36EC6" w:rsidRDefault="00A45C01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257" w:type="dxa"/>
          </w:tcPr>
          <w:p w:rsidR="00A45C01" w:rsidRPr="00464ABB" w:rsidRDefault="00A45C01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64ABB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    Наставна единица</w:t>
            </w:r>
          </w:p>
        </w:tc>
        <w:tc>
          <w:tcPr>
            <w:tcW w:w="2035" w:type="dxa"/>
          </w:tcPr>
          <w:p w:rsidR="00A45C01" w:rsidRPr="00C36EC6" w:rsidRDefault="006454AC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Страница </w:t>
            </w:r>
            <w:r w:rsidR="00A45C01" w:rsidRPr="00C36EC6">
              <w:rPr>
                <w:rFonts w:ascii="Arial" w:hAnsi="Arial" w:cs="Arial"/>
                <w:sz w:val="24"/>
                <w:szCs w:val="24"/>
                <w:lang w:val="mk-MK"/>
              </w:rPr>
              <w:t>во учебникот</w:t>
            </w:r>
          </w:p>
        </w:tc>
      </w:tr>
      <w:tr w:rsidR="00A45C01" w:rsidRPr="004A704C" w:rsidTr="006454AC">
        <w:tc>
          <w:tcPr>
            <w:tcW w:w="1284" w:type="dxa"/>
          </w:tcPr>
          <w:p w:rsidR="00A45C01" w:rsidRPr="004A704C" w:rsidRDefault="00464ABB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26</w:t>
            </w:r>
            <w:r w:rsidR="00F52B0E" w:rsidRPr="004A704C">
              <w:rPr>
                <w:rFonts w:ascii="Arial" w:hAnsi="Arial" w:cs="Arial"/>
                <w:sz w:val="24"/>
                <w:szCs w:val="24"/>
              </w:rPr>
              <w:t>.5</w:t>
            </w:r>
            <w:r w:rsidR="00A45C01" w:rsidRPr="004A704C">
              <w:rPr>
                <w:rFonts w:ascii="Arial" w:hAnsi="Arial" w:cs="Arial"/>
                <w:sz w:val="24"/>
                <w:szCs w:val="24"/>
                <w:lang w:val="mk-MK"/>
              </w:rPr>
              <w:t>.2020</w:t>
            </w:r>
          </w:p>
        </w:tc>
        <w:tc>
          <w:tcPr>
            <w:tcW w:w="6257" w:type="dxa"/>
          </w:tcPr>
          <w:p w:rsidR="00464ABB" w:rsidRPr="00464ABB" w:rsidRDefault="00F52B0E" w:rsidP="00464ABB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464ABB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827D71" w:rsidRPr="00464ABB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464ABB" w:rsidRPr="00464ABB">
              <w:rPr>
                <w:rFonts w:ascii="Arial" w:hAnsi="Arial" w:cs="Arial"/>
                <w:sz w:val="24"/>
                <w:szCs w:val="24"/>
                <w:lang w:val="mk-MK"/>
              </w:rPr>
              <w:t>Етапи во развојот на драмското дејство</w:t>
            </w:r>
          </w:p>
          <w:p w:rsidR="00827D71" w:rsidRPr="00464ABB" w:rsidRDefault="00C37F5F" w:rsidP="00C37F5F">
            <w:pPr>
              <w:tabs>
                <w:tab w:val="left" w:pos="1215"/>
              </w:tabs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</w:p>
          <w:p w:rsidR="00881BDE" w:rsidRPr="00464ABB" w:rsidRDefault="00881BDE" w:rsidP="00BA7EEA">
            <w:pPr>
              <w:tabs>
                <w:tab w:val="center" w:pos="31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45C01" w:rsidRPr="00464ABB" w:rsidRDefault="00A45C01" w:rsidP="00464ABB">
            <w:pPr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2035" w:type="dxa"/>
          </w:tcPr>
          <w:p w:rsidR="00F52B0E" w:rsidRPr="004A704C" w:rsidRDefault="00F52B0E" w:rsidP="0055681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A45C01" w:rsidRPr="004A704C" w:rsidRDefault="00827D71" w:rsidP="00F52B0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Стр</w:t>
            </w:r>
            <w:r w:rsidR="00464ABB">
              <w:rPr>
                <w:rFonts w:ascii="Arial" w:hAnsi="Arial" w:cs="Arial"/>
                <w:sz w:val="24"/>
                <w:szCs w:val="24"/>
                <w:lang w:val="mk-MK"/>
              </w:rPr>
              <w:t>.64</w:t>
            </w:r>
          </w:p>
        </w:tc>
      </w:tr>
      <w:tr w:rsidR="00A45C01" w:rsidRPr="00C36EC6" w:rsidTr="006454AC">
        <w:tc>
          <w:tcPr>
            <w:tcW w:w="1284" w:type="dxa"/>
          </w:tcPr>
          <w:p w:rsidR="006B204E" w:rsidRPr="004A704C" w:rsidRDefault="006B204E" w:rsidP="006B204E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827D71" w:rsidRDefault="00464ABB" w:rsidP="006B204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28</w:t>
            </w:r>
            <w:r w:rsidR="00827D71">
              <w:rPr>
                <w:rFonts w:ascii="Arial" w:hAnsi="Arial" w:cs="Arial"/>
                <w:sz w:val="24"/>
                <w:szCs w:val="24"/>
                <w:lang w:val="mk-MK"/>
              </w:rPr>
              <w:t>.5.2020</w:t>
            </w:r>
          </w:p>
          <w:p w:rsidR="006B204E" w:rsidRPr="006B204E" w:rsidRDefault="006B204E" w:rsidP="006B204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A45C01" w:rsidRPr="006B204E" w:rsidRDefault="00A45C01" w:rsidP="006B204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257" w:type="dxa"/>
          </w:tcPr>
          <w:p w:rsidR="00C36EC6" w:rsidRPr="00881BDE" w:rsidRDefault="00C36EC6" w:rsidP="005568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5C01" w:rsidRPr="00827D71" w:rsidRDefault="00827D71" w:rsidP="00827D71">
            <w:pPr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2.</w:t>
            </w:r>
            <w:r w:rsidR="00464ABB">
              <w:rPr>
                <w:rFonts w:ascii="Arial" w:hAnsi="Arial" w:cs="Arial"/>
                <w:sz w:val="24"/>
                <w:szCs w:val="24"/>
                <w:lang w:val="mk-MK"/>
              </w:rPr>
              <w:t>Анализа на лектира</w:t>
            </w:r>
          </w:p>
        </w:tc>
        <w:tc>
          <w:tcPr>
            <w:tcW w:w="2035" w:type="dxa"/>
          </w:tcPr>
          <w:p w:rsidR="00A45C01" w:rsidRDefault="00A45C01" w:rsidP="0055681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A704C" w:rsidRPr="004A704C" w:rsidRDefault="004A704C" w:rsidP="0055681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A45C01" w:rsidRPr="00C36EC6" w:rsidTr="006454AC">
        <w:tc>
          <w:tcPr>
            <w:tcW w:w="1284" w:type="dxa"/>
          </w:tcPr>
          <w:p w:rsidR="00A45C01" w:rsidRDefault="00464ABB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29.</w:t>
            </w:r>
            <w:r w:rsidR="0032744D">
              <w:rPr>
                <w:rFonts w:ascii="Arial" w:hAnsi="Arial" w:cs="Arial"/>
                <w:sz w:val="24"/>
                <w:szCs w:val="24"/>
              </w:rPr>
              <w:t>5</w:t>
            </w:r>
            <w:r w:rsidR="00A45C01" w:rsidRPr="00C36EC6">
              <w:rPr>
                <w:rFonts w:ascii="Arial" w:hAnsi="Arial" w:cs="Arial"/>
                <w:sz w:val="24"/>
                <w:szCs w:val="24"/>
                <w:lang w:val="mk-MK"/>
              </w:rPr>
              <w:t>.2020</w:t>
            </w:r>
          </w:p>
          <w:p w:rsidR="006B204E" w:rsidRDefault="006B204E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556812" w:rsidRPr="00464ABB" w:rsidRDefault="00464ABB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1.6.2020</w:t>
            </w:r>
          </w:p>
          <w:p w:rsidR="00556812" w:rsidRPr="006B204E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2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30"/>
            </w:tblGrid>
            <w:tr w:rsidR="00854092" w:rsidRPr="00881BDE" w:rsidTr="00881BDE">
              <w:trPr>
                <w:trHeight w:val="110"/>
              </w:trPr>
              <w:tc>
                <w:tcPr>
                  <w:tcW w:w="1530" w:type="dxa"/>
                </w:tcPr>
                <w:p w:rsidR="00854092" w:rsidRPr="00881BDE" w:rsidRDefault="00854092" w:rsidP="00C37F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  <w:lang w:val="mk-MK"/>
                    </w:rPr>
                  </w:pPr>
                </w:p>
              </w:tc>
            </w:tr>
          </w:tbl>
          <w:p w:rsidR="00A45C01" w:rsidRPr="00464ABB" w:rsidRDefault="00AD1D21" w:rsidP="00464ABB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3.и 4.</w:t>
            </w:r>
            <w:r w:rsidR="00464ABB" w:rsidRPr="00464ABB">
              <w:rPr>
                <w:rFonts w:ascii="Arial" w:hAnsi="Arial" w:cs="Arial"/>
                <w:sz w:val="24"/>
                <w:szCs w:val="24"/>
                <w:lang w:val="mk-MK"/>
              </w:rPr>
              <w:t>Соопштение,вест и извештај(икт)</w:t>
            </w:r>
          </w:p>
        </w:tc>
        <w:tc>
          <w:tcPr>
            <w:tcW w:w="2035" w:type="dxa"/>
          </w:tcPr>
          <w:p w:rsidR="00A45C01" w:rsidRPr="0032744D" w:rsidRDefault="0032744D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Стр</w:t>
            </w:r>
            <w:r w:rsidR="00464ABB">
              <w:rPr>
                <w:rFonts w:ascii="Arial" w:hAnsi="Arial" w:cs="Arial"/>
                <w:sz w:val="24"/>
                <w:szCs w:val="24"/>
                <w:lang w:val="mk-MK"/>
              </w:rPr>
              <w:t>.146</w:t>
            </w:r>
          </w:p>
        </w:tc>
      </w:tr>
      <w:tr w:rsidR="004C2252" w:rsidRPr="00C36EC6" w:rsidTr="006454AC">
        <w:tc>
          <w:tcPr>
            <w:tcW w:w="1284" w:type="dxa"/>
          </w:tcPr>
          <w:p w:rsidR="004C2252" w:rsidRPr="00C36EC6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464ABB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2.6.2020</w:t>
            </w:r>
          </w:p>
          <w:p w:rsidR="004C2252" w:rsidRPr="002A7504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2252" w:rsidRPr="00C36EC6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257" w:type="dxa"/>
          </w:tcPr>
          <w:p w:rsidR="004A704C" w:rsidRPr="00881BDE" w:rsidRDefault="004A704C" w:rsidP="004A704C">
            <w:pPr>
              <w:tabs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A704C" w:rsidRPr="00464ABB" w:rsidRDefault="00464ABB" w:rsidP="004A704C">
            <w:pPr>
              <w:tabs>
                <w:tab w:val="left" w:pos="5235"/>
              </w:tabs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5.Диктат</w:t>
            </w:r>
          </w:p>
        </w:tc>
        <w:tc>
          <w:tcPr>
            <w:tcW w:w="2035" w:type="dxa"/>
          </w:tcPr>
          <w:p w:rsidR="004C2252" w:rsidRPr="00F52B0E" w:rsidRDefault="006454AC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Стр.</w:t>
            </w:r>
          </w:p>
        </w:tc>
      </w:tr>
    </w:tbl>
    <w:p w:rsidR="00625B58" w:rsidRPr="00827D71" w:rsidRDefault="00556812" w:rsidP="002476B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827D71">
        <w:rPr>
          <w:rFonts w:ascii="Arial" w:hAnsi="Arial" w:cs="Arial"/>
          <w:sz w:val="24"/>
          <w:szCs w:val="24"/>
          <w:lang w:val="mk-MK"/>
        </w:rPr>
        <w:br w:type="textWrapping" w:clear="all"/>
      </w:r>
    </w:p>
    <w:p w:rsidR="00A45C01" w:rsidRPr="00C36EC6" w:rsidRDefault="004C2252" w:rsidP="002476B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C36EC6">
        <w:rPr>
          <w:rFonts w:ascii="Arial" w:hAnsi="Arial" w:cs="Arial"/>
          <w:sz w:val="24"/>
          <w:szCs w:val="24"/>
          <w:lang w:val="mk-MK"/>
        </w:rPr>
        <w:t>**Во однос на наставните содржини и домашните задачи, секое одделение,од својоот одговрен наставник,ќе добие појаснување и насоки за содржината која е предмет на изочување.</w:t>
      </w:r>
    </w:p>
    <w:sectPr w:rsidR="00A45C01" w:rsidRPr="00C36EC6" w:rsidSect="00D70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E7D" w:rsidRDefault="00985E7D" w:rsidP="002A7504">
      <w:pPr>
        <w:spacing w:after="0" w:line="240" w:lineRule="auto"/>
      </w:pPr>
      <w:r>
        <w:separator/>
      </w:r>
    </w:p>
  </w:endnote>
  <w:endnote w:type="continuationSeparator" w:id="1">
    <w:p w:rsidR="00985E7D" w:rsidRDefault="00985E7D" w:rsidP="002A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E7D" w:rsidRDefault="00985E7D" w:rsidP="002A7504">
      <w:pPr>
        <w:spacing w:after="0" w:line="240" w:lineRule="auto"/>
      </w:pPr>
      <w:r>
        <w:separator/>
      </w:r>
    </w:p>
  </w:footnote>
  <w:footnote w:type="continuationSeparator" w:id="1">
    <w:p w:rsidR="00985E7D" w:rsidRDefault="00985E7D" w:rsidP="002A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8">
    <w:nsid w:val="00000012"/>
    <w:multiLevelType w:val="multilevel"/>
    <w:tmpl w:val="00000012"/>
    <w:name w:val="WW8Num18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C01"/>
    <w:rsid w:val="00033588"/>
    <w:rsid w:val="00036623"/>
    <w:rsid w:val="000B3382"/>
    <w:rsid w:val="000B688E"/>
    <w:rsid w:val="000C2F19"/>
    <w:rsid w:val="00183F5A"/>
    <w:rsid w:val="001A70C9"/>
    <w:rsid w:val="001E4DA1"/>
    <w:rsid w:val="001F6852"/>
    <w:rsid w:val="00216FA8"/>
    <w:rsid w:val="002418F8"/>
    <w:rsid w:val="00241A08"/>
    <w:rsid w:val="002476B7"/>
    <w:rsid w:val="00280DF6"/>
    <w:rsid w:val="0029350A"/>
    <w:rsid w:val="002A7504"/>
    <w:rsid w:val="0032744D"/>
    <w:rsid w:val="00336464"/>
    <w:rsid w:val="003C4DFB"/>
    <w:rsid w:val="003D1044"/>
    <w:rsid w:val="0042178E"/>
    <w:rsid w:val="004433D8"/>
    <w:rsid w:val="00455E20"/>
    <w:rsid w:val="00464ABB"/>
    <w:rsid w:val="00491CA5"/>
    <w:rsid w:val="004A01C4"/>
    <w:rsid w:val="004A704C"/>
    <w:rsid w:val="004C2252"/>
    <w:rsid w:val="004C7A86"/>
    <w:rsid w:val="005148A0"/>
    <w:rsid w:val="00547DDD"/>
    <w:rsid w:val="00556812"/>
    <w:rsid w:val="005D179D"/>
    <w:rsid w:val="00625B58"/>
    <w:rsid w:val="006454AC"/>
    <w:rsid w:val="006548F3"/>
    <w:rsid w:val="0067183D"/>
    <w:rsid w:val="00692392"/>
    <w:rsid w:val="006B204E"/>
    <w:rsid w:val="006C3989"/>
    <w:rsid w:val="00814FCC"/>
    <w:rsid w:val="0082487A"/>
    <w:rsid w:val="00827D71"/>
    <w:rsid w:val="00854092"/>
    <w:rsid w:val="008560C8"/>
    <w:rsid w:val="00881BDE"/>
    <w:rsid w:val="008D48B6"/>
    <w:rsid w:val="00954C77"/>
    <w:rsid w:val="00970EA6"/>
    <w:rsid w:val="00985E7D"/>
    <w:rsid w:val="009E4F10"/>
    <w:rsid w:val="00A45C01"/>
    <w:rsid w:val="00AC5B2D"/>
    <w:rsid w:val="00AD1D21"/>
    <w:rsid w:val="00AD2A11"/>
    <w:rsid w:val="00AD4B33"/>
    <w:rsid w:val="00AF7EFA"/>
    <w:rsid w:val="00B53648"/>
    <w:rsid w:val="00BA7EEA"/>
    <w:rsid w:val="00BD4CB1"/>
    <w:rsid w:val="00BD7E07"/>
    <w:rsid w:val="00C07BA8"/>
    <w:rsid w:val="00C12F97"/>
    <w:rsid w:val="00C36EC6"/>
    <w:rsid w:val="00C37F5F"/>
    <w:rsid w:val="00C4072C"/>
    <w:rsid w:val="00C41EEE"/>
    <w:rsid w:val="00C63133"/>
    <w:rsid w:val="00CB1A5F"/>
    <w:rsid w:val="00D26E97"/>
    <w:rsid w:val="00D70716"/>
    <w:rsid w:val="00D80CDD"/>
    <w:rsid w:val="00DE638C"/>
    <w:rsid w:val="00EB77A8"/>
    <w:rsid w:val="00F20BCA"/>
    <w:rsid w:val="00F31485"/>
    <w:rsid w:val="00F52B0E"/>
    <w:rsid w:val="00F76A50"/>
    <w:rsid w:val="00F85DA1"/>
    <w:rsid w:val="00FE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5C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45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7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504"/>
  </w:style>
  <w:style w:type="paragraph" w:styleId="Footer">
    <w:name w:val="footer"/>
    <w:basedOn w:val="Normal"/>
    <w:link w:val="FooterChar"/>
    <w:uiPriority w:val="99"/>
    <w:semiHidden/>
    <w:unhideWhenUsed/>
    <w:rsid w:val="002A7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32AD-B2AA-4D3D-8BA5-6B77A1B3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44</cp:revision>
  <dcterms:created xsi:type="dcterms:W3CDTF">2020-03-28T17:28:00Z</dcterms:created>
  <dcterms:modified xsi:type="dcterms:W3CDTF">2020-05-24T16:30:00Z</dcterms:modified>
</cp:coreProperties>
</file>