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01" w:rsidRPr="00A45C01" w:rsidRDefault="00A45C01" w:rsidP="00A45C01">
      <w:pPr>
        <w:pStyle w:val="Default"/>
        <w:rPr>
          <w:rFonts w:ascii="Arial" w:hAnsi="Arial" w:cs="Arial"/>
        </w:rPr>
      </w:pPr>
    </w:p>
    <w:p w:rsidR="00A45C01" w:rsidRPr="00C36EC6" w:rsidRDefault="00A45C01" w:rsidP="002476B7">
      <w:pPr>
        <w:pStyle w:val="Default"/>
        <w:jc w:val="both"/>
        <w:rPr>
          <w:rFonts w:ascii="Arial" w:hAnsi="Arial" w:cs="Arial"/>
          <w:b/>
        </w:rPr>
      </w:pPr>
      <w:r w:rsidRPr="00A45C01">
        <w:rPr>
          <w:rFonts w:ascii="Arial" w:hAnsi="Arial" w:cs="Arial"/>
        </w:rPr>
        <w:t xml:space="preserve"> </w:t>
      </w:r>
      <w:r w:rsidRPr="00C36EC6">
        <w:rPr>
          <w:rFonts w:ascii="Arial" w:hAnsi="Arial" w:cs="Arial"/>
          <w:b/>
        </w:rPr>
        <w:t xml:space="preserve">Наставни содржини по предметот македонски јазик за </w:t>
      </w:r>
      <w:r w:rsidRPr="00C36EC6">
        <w:rPr>
          <w:rFonts w:ascii="Arial" w:hAnsi="Arial" w:cs="Arial"/>
          <w:b/>
          <w:lang w:val="mk-MK"/>
        </w:rPr>
        <w:t>7</w:t>
      </w:r>
      <w:r w:rsidRPr="00C36EC6">
        <w:rPr>
          <w:rFonts w:ascii="Arial" w:hAnsi="Arial" w:cs="Arial"/>
          <w:b/>
        </w:rPr>
        <w:t xml:space="preserve"> одделение </w:t>
      </w:r>
    </w:p>
    <w:p w:rsidR="00A45C01" w:rsidRPr="00C36EC6" w:rsidRDefault="00D26E97" w:rsidP="002476B7">
      <w:pPr>
        <w:pStyle w:val="Default"/>
        <w:jc w:val="both"/>
        <w:rPr>
          <w:rFonts w:ascii="Arial" w:hAnsi="Arial" w:cs="Arial"/>
          <w:b/>
        </w:rPr>
      </w:pPr>
      <w:r w:rsidRPr="00C36EC6">
        <w:rPr>
          <w:rFonts w:ascii="Arial" w:hAnsi="Arial" w:cs="Arial"/>
          <w:b/>
        </w:rPr>
        <w:t xml:space="preserve">за период од </w:t>
      </w:r>
      <w:r w:rsidR="00827D71">
        <w:rPr>
          <w:rFonts w:ascii="Arial" w:hAnsi="Arial" w:cs="Arial"/>
          <w:b/>
          <w:lang w:val="mk-MK"/>
        </w:rPr>
        <w:t>18</w:t>
      </w:r>
      <w:r w:rsidRPr="00C36EC6">
        <w:rPr>
          <w:rFonts w:ascii="Arial" w:hAnsi="Arial" w:cs="Arial"/>
          <w:b/>
        </w:rPr>
        <w:t>.</w:t>
      </w:r>
      <w:r w:rsidR="00F52B0E">
        <w:rPr>
          <w:rFonts w:ascii="Arial" w:hAnsi="Arial" w:cs="Arial"/>
          <w:b/>
        </w:rPr>
        <w:t>5</w:t>
      </w:r>
      <w:r w:rsidRPr="00C36EC6">
        <w:rPr>
          <w:rFonts w:ascii="Arial" w:hAnsi="Arial" w:cs="Arial"/>
          <w:b/>
        </w:rPr>
        <w:t xml:space="preserve">.2020 до </w:t>
      </w:r>
      <w:r w:rsidR="00827D71">
        <w:rPr>
          <w:rFonts w:ascii="Arial" w:hAnsi="Arial" w:cs="Arial"/>
          <w:b/>
          <w:lang w:val="mk-MK"/>
        </w:rPr>
        <w:t>22</w:t>
      </w:r>
      <w:r w:rsidR="00A45C01" w:rsidRPr="00C36EC6">
        <w:rPr>
          <w:rFonts w:ascii="Arial" w:hAnsi="Arial" w:cs="Arial"/>
          <w:b/>
        </w:rPr>
        <w:t>.</w:t>
      </w:r>
      <w:r w:rsidR="00BA7EEA">
        <w:rPr>
          <w:rFonts w:ascii="Arial" w:hAnsi="Arial" w:cs="Arial"/>
          <w:b/>
          <w:lang w:val="mk-MK"/>
        </w:rPr>
        <w:t>5.</w:t>
      </w:r>
      <w:r w:rsidR="00A45C01" w:rsidRPr="00C36EC6">
        <w:rPr>
          <w:rFonts w:ascii="Arial" w:hAnsi="Arial" w:cs="Arial"/>
          <w:b/>
        </w:rPr>
        <w:t xml:space="preserve">2020 година </w:t>
      </w:r>
    </w:p>
    <w:p w:rsidR="00A45C01" w:rsidRPr="00241A08" w:rsidRDefault="00241A08" w:rsidP="002476B7">
      <w:pPr>
        <w:pStyle w:val="Default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Актив по македонски јазик</w:t>
      </w:r>
    </w:p>
    <w:p w:rsidR="00D70716" w:rsidRPr="006B204E" w:rsidRDefault="00241A08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 Наставни</w:t>
      </w:r>
      <w:r>
        <w:rPr>
          <w:rFonts w:ascii="Arial" w:hAnsi="Arial" w:cs="Arial"/>
          <w:sz w:val="24"/>
          <w:szCs w:val="24"/>
          <w:lang w:val="mk-MK"/>
        </w:rPr>
        <w:t>ци</w:t>
      </w:r>
      <w:r w:rsidR="00A45C01" w:rsidRPr="00C36EC6">
        <w:rPr>
          <w:rFonts w:ascii="Arial" w:hAnsi="Arial" w:cs="Arial"/>
          <w:sz w:val="24"/>
          <w:szCs w:val="24"/>
        </w:rPr>
        <w:t xml:space="preserve">: </w:t>
      </w:r>
      <w:r w:rsidR="00A45C01" w:rsidRPr="00C36EC6">
        <w:rPr>
          <w:rFonts w:ascii="Arial" w:hAnsi="Arial" w:cs="Arial"/>
          <w:sz w:val="24"/>
          <w:szCs w:val="24"/>
          <w:lang w:val="mk-MK"/>
        </w:rPr>
        <w:t>Павлинка  Костадинова</w:t>
      </w:r>
      <w:r w:rsidR="00C41EEE">
        <w:rPr>
          <w:rFonts w:ascii="Arial" w:hAnsi="Arial" w:cs="Arial"/>
          <w:sz w:val="24"/>
          <w:szCs w:val="24"/>
          <w:lang w:val="mk-MK"/>
        </w:rPr>
        <w:t>,Ана Ј</w:t>
      </w:r>
      <w:r>
        <w:rPr>
          <w:rFonts w:ascii="Arial" w:hAnsi="Arial" w:cs="Arial"/>
          <w:sz w:val="24"/>
          <w:szCs w:val="24"/>
          <w:lang w:val="mk-MK"/>
        </w:rPr>
        <w:t xml:space="preserve">осифова Спировска,Дијана Пачешкоска </w:t>
      </w:r>
      <w:r w:rsidRPr="006B204E">
        <w:rPr>
          <w:rFonts w:ascii="Arial" w:hAnsi="Arial" w:cs="Arial"/>
          <w:sz w:val="24"/>
          <w:szCs w:val="24"/>
          <w:lang w:val="mk-MK"/>
        </w:rPr>
        <w:t>Ѓорѓиева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84"/>
        <w:gridCol w:w="6257"/>
        <w:gridCol w:w="2035"/>
      </w:tblGrid>
      <w:tr w:rsidR="00A45C01" w:rsidRPr="00C36EC6" w:rsidTr="006454AC">
        <w:trPr>
          <w:trHeight w:val="665"/>
        </w:trPr>
        <w:tc>
          <w:tcPr>
            <w:tcW w:w="1284" w:type="dxa"/>
          </w:tcPr>
          <w:p w:rsidR="00A45C01" w:rsidRPr="00C36EC6" w:rsidRDefault="00A45C0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датум</w:t>
            </w:r>
          </w:p>
          <w:p w:rsidR="00A45C01" w:rsidRPr="00C36EC6" w:rsidRDefault="00A45C0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257" w:type="dxa"/>
          </w:tcPr>
          <w:p w:rsidR="00A45C01" w:rsidRPr="00C36EC6" w:rsidRDefault="00A45C0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 Наставна единица</w:t>
            </w:r>
          </w:p>
        </w:tc>
        <w:tc>
          <w:tcPr>
            <w:tcW w:w="2035" w:type="dxa"/>
          </w:tcPr>
          <w:p w:rsidR="00A45C01" w:rsidRPr="00C36EC6" w:rsidRDefault="006454AC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Страница </w:t>
            </w:r>
            <w:r w:rsidR="00A45C01" w:rsidRPr="00C36EC6">
              <w:rPr>
                <w:rFonts w:ascii="Arial" w:hAnsi="Arial" w:cs="Arial"/>
                <w:sz w:val="24"/>
                <w:szCs w:val="24"/>
                <w:lang w:val="mk-MK"/>
              </w:rPr>
              <w:t>во учебникот</w:t>
            </w:r>
          </w:p>
        </w:tc>
      </w:tr>
      <w:tr w:rsidR="00A45C01" w:rsidRPr="004A704C" w:rsidTr="006454AC">
        <w:tc>
          <w:tcPr>
            <w:tcW w:w="1284" w:type="dxa"/>
          </w:tcPr>
          <w:p w:rsidR="00A45C01" w:rsidRPr="004A704C" w:rsidRDefault="00827D7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18</w:t>
            </w:r>
            <w:r w:rsidR="00F52B0E" w:rsidRPr="004A704C">
              <w:rPr>
                <w:rFonts w:ascii="Arial" w:hAnsi="Arial" w:cs="Arial"/>
                <w:sz w:val="24"/>
                <w:szCs w:val="24"/>
              </w:rPr>
              <w:t>.5</w:t>
            </w:r>
            <w:r w:rsidR="00A45C01" w:rsidRPr="004A704C">
              <w:rPr>
                <w:rFonts w:ascii="Arial" w:hAnsi="Arial" w:cs="Arial"/>
                <w:sz w:val="24"/>
                <w:szCs w:val="24"/>
                <w:lang w:val="mk-MK"/>
              </w:rPr>
              <w:t>.2020</w:t>
            </w:r>
          </w:p>
        </w:tc>
        <w:tc>
          <w:tcPr>
            <w:tcW w:w="6257" w:type="dxa"/>
          </w:tcPr>
          <w:p w:rsidR="006454AC" w:rsidRPr="00827D71" w:rsidRDefault="00F52B0E" w:rsidP="00827D71">
            <w:pPr>
              <w:rPr>
                <w:rFonts w:ascii="Arial" w:hAnsi="Arial" w:cs="Arial"/>
                <w:sz w:val="24"/>
                <w:szCs w:val="24"/>
              </w:rPr>
            </w:pPr>
            <w:r w:rsidRPr="00827D71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27D71" w:rsidRPr="00827D71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827D71"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Употреба на знаците загради, ѕвездичка и апостроф ИКТ </w:t>
            </w:r>
          </w:p>
          <w:p w:rsidR="00827D71" w:rsidRPr="00827D71" w:rsidRDefault="00827D71" w:rsidP="00827D71">
            <w:pPr>
              <w:ind w:left="60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827D71" w:rsidRPr="00827D71" w:rsidRDefault="00827D71" w:rsidP="00827D71">
            <w:pPr>
              <w:ind w:left="60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Пример за наставно ливче (или планови на табла – според можностите)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eastAsia="Symbol" w:hAnsi="Arial" w:cs="Arial"/>
                <w:b/>
                <w:sz w:val="24"/>
                <w:szCs w:val="24"/>
                <w:lang w:val="mk-MK"/>
              </w:rPr>
              <w:t></w:t>
            </w:r>
            <w:r w:rsidRPr="00827D71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 З а г р а д и  </w:t>
            </w: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>(како интерпункциски знак)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 1. Во заграда се ставаат дополнителни објаснувања, забелешки.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- Еден ден (мислам беше сабота) сите бевме викнати на интервју. 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- Шапкарев собирал песни (најдолгата песна за Кузман Капидан ја запишал 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тој), приказни, гатанки и сл.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 2. По некој цитат, во заграда се пишуваат некои податоци.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- „Во централното македонцко наречије, меѓу другото, се имат таквија 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фонетични особини кои кај шчо се имаат сочуано, преминуваат во </w:t>
            </w:r>
            <w:r w:rsidRPr="00827D71">
              <w:rPr>
                <w:rFonts w:ascii="Arial" w:hAnsi="Arial" w:cs="Arial"/>
                <w:b/>
                <w:sz w:val="24"/>
                <w:szCs w:val="24"/>
                <w:lang w:val="mk-MK"/>
              </w:rPr>
              <w:t>ό</w:t>
            </w: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и </w:t>
            </w:r>
            <w:r w:rsidRPr="00827D71">
              <w:rPr>
                <w:rFonts w:ascii="Arial" w:hAnsi="Arial" w:cs="Arial"/>
                <w:b/>
                <w:sz w:val="24"/>
                <w:szCs w:val="24"/>
                <w:lang w:val="mk-MK"/>
              </w:rPr>
              <w:t>е</w:t>
            </w: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...“ 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(Стр. 110 од книгата „За македонцките работи“, од Крсте Петков Мисирков, </w:t>
            </w:r>
          </w:p>
          <w:p w:rsidR="00827D71" w:rsidRPr="00827D71" w:rsidRDefault="00827D71" w:rsidP="00827D71">
            <w:pPr>
              <w:tabs>
                <w:tab w:val="left" w:pos="3075"/>
              </w:tabs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Софија 1903 г.)</w:t>
            </w: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 3. Во заграда се ставаат објаснувањата во драмските текстови.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- Водителот (чека да се стивне аплаузот): Добровечер, драги гости. Ви 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благодариме што ни укажавте чест со Вашето присуство. (Аплауз).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eastAsia="Symbol" w:hAnsi="Arial" w:cs="Arial"/>
                <w:sz w:val="24"/>
                <w:szCs w:val="24"/>
                <w:lang w:val="mk-MK"/>
              </w:rPr>
              <w:t></w:t>
            </w: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Pr="00827D71">
              <w:rPr>
                <w:rFonts w:ascii="Arial" w:hAnsi="Arial" w:cs="Arial"/>
                <w:b/>
                <w:sz w:val="24"/>
                <w:szCs w:val="24"/>
                <w:lang w:val="mk-MK"/>
              </w:rPr>
              <w:t>Загради</w:t>
            </w: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(како правописен знак.)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1. Да сеозначи друга форма на  збор: спом(е)нува, помош(ник).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2. Втор дел од заградата зад цифри и букви: 1), 2), 3); а), б), в)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eastAsia="Symbol" w:hAnsi="Arial" w:cs="Arial"/>
                <w:sz w:val="24"/>
                <w:szCs w:val="24"/>
                <w:lang w:val="mk-MK"/>
              </w:rPr>
              <w:t></w:t>
            </w: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Pr="00827D71">
              <w:rPr>
                <w:rFonts w:ascii="Arial" w:hAnsi="Arial" w:cs="Arial"/>
                <w:b/>
                <w:sz w:val="24"/>
                <w:szCs w:val="24"/>
                <w:lang w:val="mk-MK"/>
              </w:rPr>
              <w:t>Ѕвездичка</w:t>
            </w: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(Таа е правописен знак.)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1. Во текст за да се објасни збор, некој став или сл.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 xml:space="preserve">       „Покрај огништето се наоѓаше маша, дрвено триножно столче крај кое 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дремеше старата мачка...“ (маша – направа за жар во печка).</w:t>
            </w:r>
          </w:p>
          <w:p w:rsidR="00827D71" w:rsidRPr="00827D71" w:rsidRDefault="00827D71" w:rsidP="00827D71">
            <w:pPr>
              <w:jc w:val="both"/>
              <w:rPr>
                <w:sz w:val="24"/>
                <w:szCs w:val="24"/>
                <w:lang w:val="mk-MK"/>
              </w:rPr>
            </w:pPr>
          </w:p>
          <w:p w:rsidR="00881BDE" w:rsidRPr="00827D71" w:rsidRDefault="00881BDE" w:rsidP="00BA7EEA">
            <w:pPr>
              <w:tabs>
                <w:tab w:val="center" w:pos="31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45C01" w:rsidRPr="00827D71" w:rsidRDefault="00A45C01" w:rsidP="00F52B0E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5" w:type="dxa"/>
          </w:tcPr>
          <w:p w:rsidR="00F52B0E" w:rsidRPr="004A704C" w:rsidRDefault="00F52B0E" w:rsidP="0055681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A45C01" w:rsidRPr="004A704C" w:rsidRDefault="00827D71" w:rsidP="00F52B0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Стр.123,124</w:t>
            </w:r>
          </w:p>
        </w:tc>
      </w:tr>
      <w:tr w:rsidR="00A45C01" w:rsidRPr="00C36EC6" w:rsidTr="006454AC">
        <w:tc>
          <w:tcPr>
            <w:tcW w:w="1284" w:type="dxa"/>
          </w:tcPr>
          <w:p w:rsidR="006B204E" w:rsidRPr="004A704C" w:rsidRDefault="006B204E" w:rsidP="006B204E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827D71" w:rsidRDefault="00827D71" w:rsidP="006B204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19.5.2020</w:t>
            </w:r>
          </w:p>
          <w:p w:rsidR="006B204E" w:rsidRPr="006B204E" w:rsidRDefault="00827D71" w:rsidP="006B204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21.5.2020</w:t>
            </w:r>
          </w:p>
          <w:p w:rsidR="006B204E" w:rsidRPr="006B204E" w:rsidRDefault="006B204E" w:rsidP="006B204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A45C01" w:rsidRPr="006B204E" w:rsidRDefault="00A45C01" w:rsidP="006B204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257" w:type="dxa"/>
          </w:tcPr>
          <w:p w:rsidR="00C36EC6" w:rsidRPr="00881BDE" w:rsidRDefault="00C36EC6" w:rsidP="005568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5C01" w:rsidRPr="00827D71" w:rsidRDefault="00827D71" w:rsidP="00827D71">
            <w:pPr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2.и 3.Поправка на третата писмена работа</w:t>
            </w:r>
          </w:p>
        </w:tc>
        <w:tc>
          <w:tcPr>
            <w:tcW w:w="2035" w:type="dxa"/>
          </w:tcPr>
          <w:p w:rsidR="00A45C01" w:rsidRDefault="00A45C01" w:rsidP="0055681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A704C" w:rsidRPr="004A704C" w:rsidRDefault="0032744D" w:rsidP="00556812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Стр.</w:t>
            </w:r>
          </w:p>
        </w:tc>
      </w:tr>
      <w:tr w:rsidR="00A45C01" w:rsidRPr="00C36EC6" w:rsidTr="006454AC">
        <w:tc>
          <w:tcPr>
            <w:tcW w:w="1284" w:type="dxa"/>
          </w:tcPr>
          <w:p w:rsidR="00A45C01" w:rsidRDefault="00827D7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22</w:t>
            </w:r>
            <w:r w:rsidR="0032744D">
              <w:rPr>
                <w:rFonts w:ascii="Arial" w:hAnsi="Arial" w:cs="Arial"/>
                <w:sz w:val="24"/>
                <w:szCs w:val="24"/>
              </w:rPr>
              <w:t>.5</w:t>
            </w:r>
            <w:r w:rsidR="00A45C01" w:rsidRPr="00C36EC6">
              <w:rPr>
                <w:rFonts w:ascii="Arial" w:hAnsi="Arial" w:cs="Arial"/>
                <w:sz w:val="24"/>
                <w:szCs w:val="24"/>
                <w:lang w:val="mk-MK"/>
              </w:rPr>
              <w:t>.2020</w:t>
            </w:r>
          </w:p>
          <w:p w:rsidR="006B204E" w:rsidRDefault="006B204E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B204E" w:rsidRDefault="006B204E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Pr="00F52B0E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556812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6812" w:rsidRPr="006B204E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556812" w:rsidRPr="006B204E" w:rsidRDefault="0055681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2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30"/>
            </w:tblGrid>
            <w:tr w:rsidR="00854092" w:rsidRPr="00881BDE" w:rsidTr="00881BDE">
              <w:trPr>
                <w:trHeight w:val="110"/>
              </w:trPr>
              <w:tc>
                <w:tcPr>
                  <w:tcW w:w="1530" w:type="dxa"/>
                </w:tcPr>
                <w:p w:rsidR="00854092" w:rsidRPr="00881BDE" w:rsidRDefault="00854092" w:rsidP="00827D7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</w:pPr>
                </w:p>
              </w:tc>
            </w:tr>
          </w:tbl>
          <w:p w:rsidR="00827D71" w:rsidRPr="00827D71" w:rsidRDefault="00827D71" w:rsidP="00827D71">
            <w:pPr>
              <w:rPr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4</w:t>
            </w:r>
            <w:r w:rsidR="0032744D" w:rsidRPr="00827D71">
              <w:rPr>
                <w:rFonts w:ascii="Arial" w:hAnsi="Arial" w:cs="Arial"/>
                <w:sz w:val="24"/>
                <w:szCs w:val="24"/>
              </w:rPr>
              <w:t>.</w:t>
            </w:r>
            <w:r w:rsidR="00881BDE"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Современа драма (извадок од драмата „Булки крај шините“ од Велко Неделковски</w:t>
            </w:r>
          </w:p>
          <w:p w:rsidR="00827D71" w:rsidRPr="00827D71" w:rsidRDefault="00827D71" w:rsidP="00827D71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</w:p>
          <w:p w:rsidR="00827D71" w:rsidRPr="00827D71" w:rsidRDefault="00827D71" w:rsidP="00827D71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b/>
                <w:sz w:val="24"/>
                <w:szCs w:val="24"/>
                <w:lang w:val="mk-MK"/>
              </w:rPr>
              <w:t>Можен пример за наставно ливче</w:t>
            </w:r>
          </w:p>
          <w:p w:rsidR="00827D71" w:rsidRPr="00827D71" w:rsidRDefault="00827D71" w:rsidP="00827D71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eastAsia="Symbol" w:hAnsi="Arial" w:cs="Arial"/>
                <w:sz w:val="24"/>
                <w:szCs w:val="24"/>
                <w:lang w:val="mk-MK"/>
              </w:rPr>
              <w:t></w:t>
            </w: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Прочитајте го кусиот осврт на драмата „Булки крај шините“ од Велко Неделковски.   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Размислете за настанот, односно за темата на текстот. 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 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827D71">
              <w:rPr>
                <w:rFonts w:ascii="Arial" w:eastAsia="Symbol" w:hAnsi="Arial" w:cs="Arial"/>
                <w:sz w:val="24"/>
                <w:szCs w:val="24"/>
                <w:lang w:val="mk-MK"/>
              </w:rPr>
              <w:t></w:t>
            </w: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 </w:t>
            </w:r>
            <w:r w:rsidRPr="00827D71">
              <w:rPr>
                <w:rFonts w:ascii="Arial" w:hAnsi="Arial" w:cs="Arial"/>
                <w:b/>
                <w:sz w:val="24"/>
                <w:szCs w:val="24"/>
                <w:lang w:val="mk-MK"/>
              </w:rPr>
              <w:t>Извадок:</w:t>
            </w:r>
          </w:p>
          <w:p w:rsidR="00827D71" w:rsidRPr="00827D71" w:rsidRDefault="00827D71" w:rsidP="00827D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   Се зема дел од дрмата поместена во учебникот.</w:t>
            </w:r>
          </w:p>
          <w:p w:rsidR="00827D71" w:rsidRPr="00827D71" w:rsidRDefault="00827D71" w:rsidP="00827D71">
            <w:pPr>
              <w:ind w:left="60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827D71" w:rsidRPr="00827D71" w:rsidRDefault="00827D71" w:rsidP="00827D71">
            <w:pPr>
              <w:ind w:left="60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Заклучок: </w:t>
            </w: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 xml:space="preserve"> Тоа е вид драма во која се опишува секојдневниот живот на обичниот, просечен човек. Не се зема тема од минатото, туку од обичниот живот на: селани, граѓани, работници, интелектуалци, чиј живот е исполнет со душевни проблеми, страдања или борба за некои животни идеали. Во таа борба јунакот не гине (како во трагедијата), па оттаму, во современата драма содржината на моменти е блиска со трагичното, а на моменти со комичното.</w:t>
            </w:r>
          </w:p>
          <w:p w:rsidR="00827D71" w:rsidRDefault="00827D71" w:rsidP="00827D71">
            <w:pPr>
              <w:ind w:left="60"/>
              <w:jc w:val="both"/>
              <w:rPr>
                <w:lang w:val="mk-MK"/>
              </w:rPr>
            </w:pPr>
          </w:p>
          <w:p w:rsidR="00827D71" w:rsidRDefault="00827D71" w:rsidP="00827D71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>
              <w:rPr>
                <w:lang w:val="mk-MK"/>
              </w:rPr>
              <w:t xml:space="preserve">- </w:t>
            </w:r>
          </w:p>
          <w:p w:rsidR="004A704C" w:rsidRPr="00827D71" w:rsidRDefault="004A704C" w:rsidP="00827D71">
            <w:pPr>
              <w:suppressAutoHyphens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r w:rsidRPr="00881BDE">
              <w:rPr>
                <w:rFonts w:ascii="Arial" w:hAnsi="Arial" w:cs="Arial"/>
                <w:sz w:val="24"/>
                <w:szCs w:val="24"/>
              </w:rPr>
              <w:t>*Домашна задача во однос на оваа наставна содржина</w:t>
            </w:r>
          </w:p>
          <w:p w:rsidR="004A704C" w:rsidRPr="00881BDE" w:rsidRDefault="004A704C" w:rsidP="00881BDE">
            <w:pPr>
              <w:jc w:val="both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</w:p>
          <w:p w:rsidR="00A45C01" w:rsidRPr="00881BDE" w:rsidRDefault="00827D71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827D71">
              <w:rPr>
                <w:rFonts w:ascii="Arial" w:hAnsi="Arial" w:cs="Arial"/>
                <w:sz w:val="24"/>
                <w:szCs w:val="24"/>
                <w:lang w:val="mk-MK"/>
              </w:rPr>
              <w:t>Извадокот го читаат по улоги – вежби за драмско читање</w:t>
            </w:r>
          </w:p>
        </w:tc>
        <w:tc>
          <w:tcPr>
            <w:tcW w:w="2035" w:type="dxa"/>
          </w:tcPr>
          <w:p w:rsidR="00A45C01" w:rsidRPr="0032744D" w:rsidRDefault="0032744D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Стр.</w:t>
            </w:r>
            <w:r w:rsidR="00827D71">
              <w:rPr>
                <w:rFonts w:ascii="Arial" w:hAnsi="Arial" w:cs="Arial"/>
                <w:sz w:val="24"/>
                <w:szCs w:val="24"/>
                <w:lang w:val="mk-MK"/>
              </w:rPr>
              <w:t>65,66</w:t>
            </w:r>
          </w:p>
        </w:tc>
      </w:tr>
      <w:tr w:rsidR="004C2252" w:rsidRPr="00C36EC6" w:rsidTr="006454AC">
        <w:tc>
          <w:tcPr>
            <w:tcW w:w="1284" w:type="dxa"/>
          </w:tcPr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2A7504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257" w:type="dxa"/>
          </w:tcPr>
          <w:p w:rsidR="004A704C" w:rsidRPr="00881BDE" w:rsidRDefault="004A704C" w:rsidP="004A704C">
            <w:pPr>
              <w:tabs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A704C" w:rsidRPr="00881BDE" w:rsidRDefault="004A704C" w:rsidP="004A704C">
            <w:pPr>
              <w:tabs>
                <w:tab w:val="left" w:pos="5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</w:tcPr>
          <w:p w:rsidR="004C2252" w:rsidRPr="00F52B0E" w:rsidRDefault="006454AC" w:rsidP="0055681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Стр.</w:t>
            </w:r>
          </w:p>
        </w:tc>
      </w:tr>
    </w:tbl>
    <w:p w:rsidR="00625B58" w:rsidRPr="00827D71" w:rsidRDefault="00556812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827D71">
        <w:rPr>
          <w:rFonts w:ascii="Arial" w:hAnsi="Arial" w:cs="Arial"/>
          <w:sz w:val="24"/>
          <w:szCs w:val="24"/>
          <w:lang w:val="mk-MK"/>
        </w:rPr>
        <w:lastRenderedPageBreak/>
        <w:br w:type="textWrapping" w:clear="all"/>
      </w:r>
    </w:p>
    <w:p w:rsidR="00A45C01" w:rsidRPr="00C36EC6" w:rsidRDefault="004C2252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C36EC6">
        <w:rPr>
          <w:rFonts w:ascii="Arial" w:hAnsi="Arial" w:cs="Arial"/>
          <w:sz w:val="24"/>
          <w:szCs w:val="24"/>
          <w:lang w:val="mk-MK"/>
        </w:rPr>
        <w:t>**Во однос на наставните содржини и домашните задачи, секое одделение,од својоот одговрен наставник,ќе добие појаснување и насоки за содржината која е предмет на изочување.</w:t>
      </w:r>
    </w:p>
    <w:sectPr w:rsidR="00A45C01" w:rsidRPr="00C36EC6" w:rsidSect="00D70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F6" w:rsidRDefault="00280DF6" w:rsidP="002A7504">
      <w:pPr>
        <w:spacing w:after="0" w:line="240" w:lineRule="auto"/>
      </w:pPr>
      <w:r>
        <w:separator/>
      </w:r>
    </w:p>
  </w:endnote>
  <w:endnote w:type="continuationSeparator" w:id="1">
    <w:p w:rsidR="00280DF6" w:rsidRDefault="00280DF6" w:rsidP="002A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F6" w:rsidRDefault="00280DF6" w:rsidP="002A7504">
      <w:pPr>
        <w:spacing w:after="0" w:line="240" w:lineRule="auto"/>
      </w:pPr>
      <w:r>
        <w:separator/>
      </w:r>
    </w:p>
  </w:footnote>
  <w:footnote w:type="continuationSeparator" w:id="1">
    <w:p w:rsidR="00280DF6" w:rsidRDefault="00280DF6" w:rsidP="002A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7">
    <w:nsid w:val="00000012"/>
    <w:multiLevelType w:val="multilevel"/>
    <w:tmpl w:val="00000012"/>
    <w:name w:val="WW8Num18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C01"/>
    <w:rsid w:val="00036623"/>
    <w:rsid w:val="000B3382"/>
    <w:rsid w:val="000B688E"/>
    <w:rsid w:val="000C2F19"/>
    <w:rsid w:val="00183F5A"/>
    <w:rsid w:val="001A70C9"/>
    <w:rsid w:val="001E4DA1"/>
    <w:rsid w:val="001F6852"/>
    <w:rsid w:val="00216FA8"/>
    <w:rsid w:val="002418F8"/>
    <w:rsid w:val="00241A08"/>
    <w:rsid w:val="002476B7"/>
    <w:rsid w:val="00280DF6"/>
    <w:rsid w:val="0029350A"/>
    <w:rsid w:val="002A7504"/>
    <w:rsid w:val="0032744D"/>
    <w:rsid w:val="00336464"/>
    <w:rsid w:val="003C4DFB"/>
    <w:rsid w:val="003D1044"/>
    <w:rsid w:val="004433D8"/>
    <w:rsid w:val="00455E20"/>
    <w:rsid w:val="00491CA5"/>
    <w:rsid w:val="004A704C"/>
    <w:rsid w:val="004C2252"/>
    <w:rsid w:val="004C7A86"/>
    <w:rsid w:val="005148A0"/>
    <w:rsid w:val="00547DDD"/>
    <w:rsid w:val="00556812"/>
    <w:rsid w:val="005D179D"/>
    <w:rsid w:val="00625B58"/>
    <w:rsid w:val="006454AC"/>
    <w:rsid w:val="006548F3"/>
    <w:rsid w:val="0067183D"/>
    <w:rsid w:val="00692392"/>
    <w:rsid w:val="006B204E"/>
    <w:rsid w:val="00814FCC"/>
    <w:rsid w:val="0082487A"/>
    <w:rsid w:val="00827D71"/>
    <w:rsid w:val="00854092"/>
    <w:rsid w:val="008560C8"/>
    <w:rsid w:val="00881BDE"/>
    <w:rsid w:val="00954C77"/>
    <w:rsid w:val="00970EA6"/>
    <w:rsid w:val="009E4F10"/>
    <w:rsid w:val="00A45C01"/>
    <w:rsid w:val="00AC5B2D"/>
    <w:rsid w:val="00AD2A11"/>
    <w:rsid w:val="00AD4B33"/>
    <w:rsid w:val="00AF7EFA"/>
    <w:rsid w:val="00B53648"/>
    <w:rsid w:val="00BA7EEA"/>
    <w:rsid w:val="00BD4CB1"/>
    <w:rsid w:val="00BD7E07"/>
    <w:rsid w:val="00C07BA8"/>
    <w:rsid w:val="00C12F97"/>
    <w:rsid w:val="00C36EC6"/>
    <w:rsid w:val="00C4072C"/>
    <w:rsid w:val="00C41EEE"/>
    <w:rsid w:val="00C63133"/>
    <w:rsid w:val="00CB1A5F"/>
    <w:rsid w:val="00D26E97"/>
    <w:rsid w:val="00D70716"/>
    <w:rsid w:val="00D80CDD"/>
    <w:rsid w:val="00DE638C"/>
    <w:rsid w:val="00EB77A8"/>
    <w:rsid w:val="00F20BCA"/>
    <w:rsid w:val="00F31485"/>
    <w:rsid w:val="00F52B0E"/>
    <w:rsid w:val="00F76A50"/>
    <w:rsid w:val="00F85DA1"/>
    <w:rsid w:val="00FE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C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5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504"/>
  </w:style>
  <w:style w:type="paragraph" w:styleId="Footer">
    <w:name w:val="footer"/>
    <w:basedOn w:val="Normal"/>
    <w:link w:val="FooterChar"/>
    <w:uiPriority w:val="99"/>
    <w:semiHidden/>
    <w:unhideWhenUsed/>
    <w:rsid w:val="002A7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32AD-B2AA-4D3D-8BA5-6B77A1B3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38</cp:revision>
  <dcterms:created xsi:type="dcterms:W3CDTF">2020-03-28T17:28:00Z</dcterms:created>
  <dcterms:modified xsi:type="dcterms:W3CDTF">2020-05-15T16:55:00Z</dcterms:modified>
</cp:coreProperties>
</file>